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A743CD">
      <w:pPr>
        <w:pStyle w:val="16"/>
        <w:widowControl/>
      </w:pPr>
      <mc:AlternateContent>
        <mc:Choice Requires="wpsCustomData">
          <wpsCustomData:docfieldStart id="0" docfieldname="标题_1" hidden="0" print="1" readonly="0" index="6"/>
        </mc:Choice>
      </mc:AlternateContent>
      <w:r>
        <w:t>包头市农牧业生产设施</w:t>
      </w:r>
      <w:r>
        <w:rPr>
          <w:rFonts w:hint="eastAsia"/>
          <w:lang w:eastAsia="zh-CN"/>
        </w:rPr>
        <w:t>登记</w:t>
      </w:r>
      <w:r>
        <w:t>管理办法</w:t>
      </w:r>
      <mc:AlternateContent>
        <mc:Choice Requires="wpsCustomData">
          <wpsCustomData:docfieldEnd id="0"/>
        </mc:Choice>
      </mc:AlternateContent>
    </w:p>
    <w:p w14:paraId="107ABD18">
      <w:pPr>
        <w:pStyle w:val="14"/>
        <w:widowControl/>
        <w:rPr>
          <w:rFonts w:hint="eastAsia" w:eastAsia="方正小标宋简体"/>
          <w:lang w:eastAsia="zh-CN"/>
        </w:rPr>
      </w:pPr>
      <w:r>
        <w:rPr>
          <w:rFonts w:ascii="方正小标宋简体" w:hAnsi="方正小标宋简体" w:eastAsia="方正小标宋简体" w:cs="Times New Roman"/>
          <w:kern w:val="0"/>
          <w:sz w:val="44"/>
          <w:szCs w:val="44"/>
        </w:rPr>
        <w:t>（试行）</w:t>
      </w:r>
      <w:r>
        <w:rPr>
          <w:rFonts w:hint="eastAsia" w:ascii="方正小标宋简体" w:hAnsi="方正小标宋简体" w:eastAsia="方正小标宋简体" w:cs="Times New Roman"/>
          <w:kern w:val="0"/>
          <w:sz w:val="44"/>
          <w:szCs w:val="44"/>
          <w:lang w:eastAsia="zh-CN"/>
        </w:rPr>
        <w:t>（二次征求意见稿</w:t>
      </w:r>
      <w:bookmarkStart w:id="0" w:name="_GoBack"/>
      <w:bookmarkEnd w:id="0"/>
      <w:r>
        <w:rPr>
          <w:rFonts w:hint="eastAsia" w:ascii="方正小标宋简体" w:hAnsi="方正小标宋简体" w:eastAsia="方正小标宋简体" w:cs="Times New Roman"/>
          <w:kern w:val="0"/>
          <w:sz w:val="44"/>
          <w:szCs w:val="44"/>
          <w:lang w:eastAsia="zh-CN"/>
        </w:rPr>
        <w:t>）</w:t>
      </w:r>
    </w:p>
    <w:p w14:paraId="2E495A98">
      <w:pPr>
        <w:pStyle w:val="14"/>
        <w:widowControl/>
      </w:pPr>
    </w:p>
    <w:p w14:paraId="7E1F32AE">
      <w:pPr>
        <w:pStyle w:val="22"/>
        <w:numPr>
          <w:ilvl w:val="0"/>
          <w:numId w:val="1"/>
        </w:numPr>
        <w:topLinePunct w:val="0"/>
        <w:ind w:left="0" w:leftChars="0" w:firstLine="0" w:firstLineChars="0"/>
        <w:rPr>
          <w:b w:val="0"/>
        </w:rPr>
      </w:pPr>
      <w:r>
        <w:t>总则</w:t>
      </w:r>
    </w:p>
    <w:p w14:paraId="36786E31">
      <w:pPr>
        <w:pStyle w:val="11"/>
        <w:numPr>
          <w:ilvl w:val="0"/>
          <w:numId w:val="2"/>
        </w:numPr>
        <w:topLinePunct w:val="0"/>
        <w:ind w:left="0" w:leftChars="0" w:firstLine="616" w:firstLineChars="0"/>
        <w:rPr>
          <w:b w:val="0"/>
        </w:rPr>
      </w:pPr>
      <w:r>
        <w:t>为加快农业农村现代化，扎实推进乡村全面振兴</w:t>
      </w:r>
      <w:r>
        <w:rPr>
          <w:rFonts w:hint="eastAsia"/>
          <w:lang w:eastAsia="zh-CN"/>
        </w:rPr>
        <w:t>，</w:t>
      </w:r>
      <w:r>
        <w:t>助力现代设施农业高质量发展，维护农牧业生产设施所有权人的合法权益，赋予农牧业生产设施权能，拓宽生产经营主体投融资渠道，根据《中华人民共和国民法典》《中华人民共和国土地管理法》《中华人民共和国农村土地承包法》《中国人民银行办公厅 农业农村部办公厅 国家金融监督管理总局办公厅关于推广农业设施和畜禽活体抵押融资的通知》等文件精神，结合包头市实际，制定本办法。</w:t>
      </w:r>
    </w:p>
    <w:p w14:paraId="3AFB3F1B">
      <w:pPr>
        <w:pStyle w:val="11"/>
        <w:numPr>
          <w:ilvl w:val="0"/>
          <w:numId w:val="2"/>
        </w:numPr>
        <w:topLinePunct w:val="0"/>
        <w:ind w:left="0" w:leftChars="0" w:firstLine="616" w:firstLineChars="0"/>
        <w:rPr>
          <w:b w:val="0"/>
        </w:rPr>
      </w:pPr>
      <w:r>
        <w:t>本办法适用于包头市行政区域内</w:t>
      </w:r>
      <w:r>
        <w:rPr>
          <w:rFonts w:hint="eastAsia"/>
          <w:lang w:eastAsia="zh-CN"/>
        </w:rPr>
        <w:t>需要办理融资抵押的农牧业生产设施</w:t>
      </w:r>
      <w:r>
        <w:t>的登记、变更、转移、注销、抵押登记及监督管理等活动。不包括</w:t>
      </w:r>
      <w:r>
        <w:rPr>
          <w:rFonts w:hint="eastAsia"/>
          <w:lang w:eastAsia="zh-CN"/>
        </w:rPr>
        <w:t>农牧业生产设施</w:t>
      </w:r>
      <w:r>
        <w:t>所附着土地的登记发证工作。</w:t>
      </w:r>
    </w:p>
    <w:p w14:paraId="699C03BF">
      <w:pPr>
        <w:pStyle w:val="11"/>
        <w:numPr>
          <w:ilvl w:val="0"/>
          <w:numId w:val="2"/>
        </w:numPr>
        <w:topLinePunct w:val="0"/>
        <w:ind w:left="0" w:leftChars="0" w:firstLine="616" w:firstLineChars="0"/>
        <w:rPr>
          <w:b w:val="0"/>
        </w:rPr>
      </w:pPr>
      <w:r>
        <w:rPr>
          <w:rFonts w:hint="eastAsia"/>
          <w:lang w:eastAsia="zh-CN"/>
        </w:rPr>
        <w:t>农牧业生产设施</w:t>
      </w:r>
      <w:r>
        <w:t>所有权登记工作应当遵循“依法依规、公开公正、高效便捷、规范有序”的原则；</w:t>
      </w:r>
      <w:r>
        <w:rPr>
          <w:rFonts w:hint="eastAsia"/>
          <w:lang w:eastAsia="zh-CN"/>
        </w:rPr>
        <w:t>农牧业生产设施</w:t>
      </w:r>
      <w:r>
        <w:t>抵押融资遵循“合理支持、利率优惠、权责一致、风险可控”的原则。</w:t>
      </w:r>
    </w:p>
    <w:p w14:paraId="408C90CE">
      <w:pPr>
        <w:pStyle w:val="11"/>
        <w:numPr>
          <w:ilvl w:val="0"/>
          <w:numId w:val="2"/>
        </w:numPr>
        <w:topLinePunct w:val="0"/>
        <w:ind w:left="0" w:leftChars="0" w:firstLine="616" w:firstLineChars="0"/>
        <w:rPr>
          <w:b w:val="0"/>
        </w:rPr>
      </w:pPr>
      <w:r>
        <w:rPr>
          <w:rFonts w:hint="eastAsia"/>
        </w:rPr>
        <w:t>各相关部门应密切配合、联动发力，构建全方位协同工作格局。</w:t>
      </w:r>
    </w:p>
    <w:p w14:paraId="1528F6B5">
      <w:pPr>
        <w:pStyle w:val="11"/>
        <w:numPr>
          <w:ilvl w:val="0"/>
          <w:numId w:val="3"/>
        </w:numPr>
        <w:topLinePunct w:val="0"/>
        <w:ind w:left="0" w:leftChars="0" w:firstLine="616" w:firstLineChars="0"/>
        <w:rPr>
          <w:b w:val="0"/>
        </w:rPr>
      </w:pPr>
      <w:r>
        <w:t>包头市农牧局、中国人民银行包头市分行、</w:t>
      </w:r>
      <w:r>
        <w:rPr>
          <w:rFonts w:hint="eastAsia"/>
          <w:lang w:eastAsia="zh-CN"/>
        </w:rPr>
        <w:t>国家金融监督管理总局</w:t>
      </w:r>
      <w:r>
        <w:t>包头</w:t>
      </w:r>
      <w:r>
        <w:rPr>
          <w:rFonts w:hint="eastAsia"/>
          <w:lang w:eastAsia="zh-CN"/>
        </w:rPr>
        <w:t>监管</w:t>
      </w:r>
      <w:r>
        <w:t>分局统筹推进</w:t>
      </w:r>
      <w:r>
        <w:rPr>
          <w:rFonts w:hint="eastAsia"/>
          <w:lang w:eastAsia="zh-CN"/>
        </w:rPr>
        <w:t>农牧业生产设施</w:t>
      </w:r>
      <w:r>
        <w:t>登记管理工作。按照部门职责协同做好产业规划指导、政策扶持、金融政策指导、信贷业务监管、风险防控引导等工作；</w:t>
      </w:r>
    </w:p>
    <w:p w14:paraId="209BEA43">
      <w:pPr>
        <w:pStyle w:val="11"/>
        <w:numPr>
          <w:ilvl w:val="0"/>
          <w:numId w:val="3"/>
        </w:numPr>
        <w:topLinePunct w:val="0"/>
        <w:ind w:left="0" w:leftChars="0" w:firstLine="616" w:firstLineChars="0"/>
        <w:rPr>
          <w:b w:val="0"/>
        </w:rPr>
      </w:pPr>
      <w:r>
        <w:t>旗（县、区）农牧部门是</w:t>
      </w:r>
      <w:r>
        <w:rPr>
          <w:rFonts w:hint="eastAsia"/>
          <w:lang w:eastAsia="zh-CN"/>
        </w:rPr>
        <w:t>农牧业生产设施</w:t>
      </w:r>
      <w:r>
        <w:t>所有权的登记机关，负责本行政区域内</w:t>
      </w:r>
      <w:r>
        <w:rPr>
          <w:rFonts w:hint="eastAsia"/>
          <w:lang w:eastAsia="zh-CN"/>
        </w:rPr>
        <w:t>农牧业生产设施</w:t>
      </w:r>
      <w:r>
        <w:t>所有权的复审、登记、颁证、变更、转移、注销等工作</w:t>
      </w:r>
      <w:r>
        <w:rPr>
          <w:rFonts w:hint="eastAsia"/>
          <w:lang w:eastAsia="zh-CN"/>
        </w:rPr>
        <w:t>；</w:t>
      </w:r>
    </w:p>
    <w:p w14:paraId="362D6C20">
      <w:pPr>
        <w:pStyle w:val="11"/>
        <w:numPr>
          <w:ilvl w:val="0"/>
          <w:numId w:val="3"/>
        </w:numPr>
        <w:topLinePunct w:val="0"/>
        <w:ind w:left="0" w:leftChars="0" w:firstLine="616" w:firstLineChars="0"/>
        <w:rPr>
          <w:b w:val="0"/>
        </w:rPr>
      </w:pPr>
      <w:r>
        <w:t>苏木乡镇人民政府负责本行政区域内</w:t>
      </w:r>
      <w:r>
        <w:rPr>
          <w:rFonts w:hint="eastAsia"/>
          <w:lang w:eastAsia="zh-CN"/>
        </w:rPr>
        <w:t>农牧业生产设施</w:t>
      </w:r>
      <w:r>
        <w:t>登记申请的用地审核、现场查验；</w:t>
      </w:r>
    </w:p>
    <w:p w14:paraId="7CB3AE17">
      <w:pPr>
        <w:pStyle w:val="11"/>
        <w:numPr>
          <w:ilvl w:val="0"/>
          <w:numId w:val="3"/>
        </w:numPr>
        <w:topLinePunct w:val="0"/>
        <w:ind w:left="0" w:leftChars="0" w:firstLine="616" w:firstLineChars="0"/>
        <w:rPr>
          <w:b w:val="0"/>
        </w:rPr>
      </w:pPr>
      <w:r>
        <w:t>嘎查村民委员会负责</w:t>
      </w:r>
      <w:r>
        <w:rPr>
          <w:rFonts w:hint="eastAsia"/>
          <w:lang w:eastAsia="zh-CN"/>
        </w:rPr>
        <w:t>农牧业生产设施</w:t>
      </w:r>
      <w:r>
        <w:t>登记申请的初审、材料核实，协助开展现场查验；</w:t>
      </w:r>
    </w:p>
    <w:p w14:paraId="47B20DC5">
      <w:pPr>
        <w:pStyle w:val="11"/>
        <w:numPr>
          <w:ilvl w:val="0"/>
          <w:numId w:val="3"/>
        </w:numPr>
        <w:topLinePunct w:val="0"/>
        <w:ind w:left="0" w:leftChars="0" w:firstLine="616" w:firstLineChars="0"/>
        <w:rPr>
          <w:b w:val="0"/>
        </w:rPr>
      </w:pPr>
      <w:r>
        <w:t>产权交易机构经授权开展</w:t>
      </w:r>
      <w:r>
        <w:rPr>
          <w:rFonts w:hint="eastAsia"/>
          <w:lang w:eastAsia="zh-CN"/>
        </w:rPr>
        <w:t>农牧业生产设施</w:t>
      </w:r>
      <w:r>
        <w:t>抵押登记工作，负责做好抵押信息公示查询、资产处置等工作；</w:t>
      </w:r>
    </w:p>
    <w:p w14:paraId="0AD8BC9D">
      <w:pPr>
        <w:pStyle w:val="11"/>
        <w:numPr>
          <w:ilvl w:val="0"/>
          <w:numId w:val="3"/>
        </w:numPr>
        <w:topLinePunct w:val="0"/>
        <w:ind w:left="0" w:leftChars="0" w:firstLine="616" w:firstLineChars="0"/>
        <w:rPr>
          <w:b w:val="0"/>
        </w:rPr>
      </w:pPr>
      <w:r>
        <w:t>合作金融机构负责优化信贷产品、简化审批流程、加大信贷投放。</w:t>
      </w:r>
    </w:p>
    <w:p w14:paraId="344AECB3">
      <w:pPr>
        <w:pStyle w:val="11"/>
        <w:numPr>
          <w:ilvl w:val="0"/>
          <w:numId w:val="2"/>
        </w:numPr>
        <w:topLinePunct w:val="0"/>
        <w:ind w:left="0" w:leftChars="0" w:firstLine="616" w:firstLineChars="0"/>
        <w:rPr>
          <w:b w:val="0"/>
        </w:rPr>
      </w:pPr>
      <w:r>
        <w:rPr>
          <w:rFonts w:hint="eastAsia"/>
        </w:rPr>
        <w:t>本办法</w:t>
      </w:r>
      <w:r>
        <w:rPr>
          <w:rFonts w:hint="eastAsia"/>
          <w:lang w:eastAsia="zh-CN"/>
        </w:rPr>
        <w:t>规定的农牧业生产设施</w:t>
      </w:r>
      <w:r>
        <w:rPr>
          <w:rFonts w:hint="eastAsia"/>
        </w:rPr>
        <w:t>所有权登记证为办理融资抵押的专用凭证，不作为征地拆迁补偿依据。</w:t>
      </w:r>
    </w:p>
    <w:p w14:paraId="190E1DB5">
      <w:pPr>
        <w:pStyle w:val="22"/>
        <w:numPr>
          <w:ilvl w:val="0"/>
          <w:numId w:val="1"/>
        </w:numPr>
        <w:topLinePunct w:val="0"/>
        <w:ind w:left="0" w:leftChars="0" w:firstLine="0" w:firstLineChars="0"/>
        <w:rPr>
          <w:b w:val="0"/>
        </w:rPr>
      </w:pPr>
      <w:r>
        <w:t>登记范围与条件</w:t>
      </w:r>
    </w:p>
    <w:p w14:paraId="4715206C">
      <w:pPr>
        <w:pStyle w:val="11"/>
        <w:numPr>
          <w:ilvl w:val="0"/>
          <w:numId w:val="4"/>
        </w:numPr>
        <w:topLinePunct w:val="0"/>
        <w:ind w:left="0" w:leftChars="0" w:firstLine="616" w:firstLineChars="0"/>
        <w:rPr>
          <w:b w:val="0"/>
        </w:rPr>
      </w:pPr>
      <w:r>
        <w:t>依法依规在承包地或流转土地上规划投资建设形成，符合设施农业用地要求且具有长期使用价值，用于农业生产、畜牧水产养殖的设施和附属设施，纳入登记范围。其中：</w:t>
      </w:r>
    </w:p>
    <w:p w14:paraId="4C0EABFB">
      <w:pPr>
        <w:pStyle w:val="11"/>
        <w:numPr>
          <w:ilvl w:val="0"/>
          <w:numId w:val="5"/>
        </w:numPr>
        <w:topLinePunct w:val="0"/>
        <w:ind w:left="0" w:leftChars="0" w:firstLine="616" w:firstLineChars="0"/>
        <w:rPr>
          <w:b w:val="0"/>
        </w:rPr>
      </w:pPr>
      <w:r>
        <w:t>直接用于农产品生产的设施，包括：标准化钢架温室和大棚；作物栽培中有钢架结构的玻璃或PC板等连栋温室、塑料膜连栋大棚及其他标准化连栋温室和大棚；规模化、标准化</w:t>
      </w:r>
      <w:r>
        <w:rPr>
          <w:spacing w:val="-6"/>
        </w:rPr>
        <w:t>畜禽养殖圈舍、挤奶厅</w:t>
      </w:r>
      <w:r>
        <w:rPr>
          <w:rFonts w:hint="eastAsia"/>
          <w:spacing w:val="-6"/>
          <w:lang w:eastAsia="zh-CN"/>
        </w:rPr>
        <w:t>、</w:t>
      </w:r>
      <w:r>
        <w:rPr>
          <w:rFonts w:hint="eastAsia"/>
          <w:spacing w:val="-6"/>
        </w:rPr>
        <w:t>规模化水产养殖池、工厂化养殖车间</w:t>
      </w:r>
      <w:r>
        <w:rPr>
          <w:spacing w:val="-6"/>
        </w:rPr>
        <w:t>等生产设施</w:t>
      </w:r>
      <w:r>
        <w:t>。</w:t>
      </w:r>
    </w:p>
    <w:p w14:paraId="50C4A9D1">
      <w:pPr>
        <w:pStyle w:val="11"/>
        <w:numPr>
          <w:ilvl w:val="0"/>
          <w:numId w:val="5"/>
        </w:numPr>
        <w:topLinePunct w:val="0"/>
        <w:ind w:left="0" w:leftChars="0" w:firstLine="616" w:firstLineChars="0"/>
        <w:rPr>
          <w:b w:val="0"/>
        </w:rPr>
      </w:pPr>
      <w:r>
        <w:t>农牧业种养殖大户、家庭农牧场、农民专业合作社、农牧业企业等从事农畜产品生产所必需的配套设施，包括烘干、仓储、分拣、包装、冷藏保鲜等设施。</w:t>
      </w:r>
    </w:p>
    <w:p w14:paraId="3EB42176">
      <w:pPr>
        <w:pStyle w:val="11"/>
        <w:numPr>
          <w:ilvl w:val="0"/>
          <w:numId w:val="4"/>
        </w:numPr>
        <w:topLinePunct w:val="0"/>
        <w:ind w:left="0" w:leftChars="0" w:firstLine="616" w:firstLineChars="0"/>
        <w:rPr>
          <w:b w:val="0"/>
        </w:rPr>
      </w:pPr>
      <w:r>
        <w:rPr>
          <w:spacing w:val="18"/>
        </w:rPr>
        <w:t>办理</w:t>
      </w:r>
      <w:r>
        <w:rPr>
          <w:rFonts w:hint="eastAsia"/>
          <w:spacing w:val="18"/>
          <w:lang w:eastAsia="zh-CN"/>
        </w:rPr>
        <w:t>农牧业生产设施</w:t>
      </w:r>
      <w:r>
        <w:rPr>
          <w:spacing w:val="18"/>
        </w:rPr>
        <w:t>所有权登记</w:t>
      </w:r>
      <w:r>
        <w:rPr>
          <w:spacing w:val="19"/>
        </w:rPr>
        <w:t>，</w:t>
      </w:r>
      <w:r>
        <w:rPr>
          <w:spacing w:val="18"/>
        </w:rPr>
        <w:t>应当符合以</w:t>
      </w:r>
      <w:r>
        <w:rPr>
          <w:spacing w:val="-6"/>
        </w:rPr>
        <w:t>下</w:t>
      </w:r>
      <w:r>
        <w:t>条件：</w:t>
      </w:r>
    </w:p>
    <w:p w14:paraId="0F32EF5F">
      <w:pPr>
        <w:pStyle w:val="11"/>
        <w:numPr>
          <w:ilvl w:val="0"/>
          <w:numId w:val="6"/>
        </w:numPr>
        <w:topLinePunct w:val="0"/>
        <w:ind w:left="0" w:leftChars="0" w:firstLine="616" w:firstLineChars="0"/>
        <w:rPr>
          <w:b w:val="0"/>
        </w:rPr>
      </w:pPr>
      <w:r>
        <w:t>农牧业生产设施产权权属清晰；</w:t>
      </w:r>
    </w:p>
    <w:p w14:paraId="22A40B8B">
      <w:pPr>
        <w:pStyle w:val="11"/>
        <w:numPr>
          <w:ilvl w:val="0"/>
          <w:numId w:val="6"/>
        </w:numPr>
        <w:topLinePunct w:val="0"/>
        <w:ind w:left="0" w:leftChars="0" w:firstLine="616" w:firstLineChars="0"/>
        <w:rPr>
          <w:b w:val="0"/>
        </w:rPr>
      </w:pPr>
      <w:r>
        <w:t>农牧业生产设施用地的经营期限在土地经营权有效期内，涉及土地流转的，流转合同剩余期限原则上应大于贷款期限1年以上，并能按土地流转合同及时支付土地流转费用；</w:t>
      </w:r>
    </w:p>
    <w:p w14:paraId="677EE1BE">
      <w:pPr>
        <w:pStyle w:val="11"/>
        <w:numPr>
          <w:ilvl w:val="0"/>
          <w:numId w:val="6"/>
        </w:numPr>
        <w:topLinePunct w:val="0"/>
        <w:ind w:left="0" w:leftChars="0" w:firstLine="616" w:firstLineChars="0"/>
        <w:rPr>
          <w:b w:val="0"/>
        </w:rPr>
      </w:pPr>
      <w:r>
        <w:t>农牧业生产设施用地应符合《自然资源部 农业农村部 国家林业和草原局关于严格耕地用途管制有关问题的通知》（自然资发〔2021〕166号）、《内蒙古自治区自然资源厅 农牧厅关于进一步规范和加强设施农用地管理的通知》（内自然资字〔2024〕402号）等规定的用途和用地规模；</w:t>
      </w:r>
    </w:p>
    <w:p w14:paraId="37CDCA77">
      <w:pPr>
        <w:pStyle w:val="11"/>
        <w:numPr>
          <w:ilvl w:val="0"/>
          <w:numId w:val="6"/>
        </w:numPr>
        <w:topLinePunct w:val="0"/>
        <w:ind w:left="0" w:leftChars="0" w:firstLine="616" w:firstLineChars="0"/>
        <w:rPr>
          <w:b w:val="0"/>
        </w:rPr>
      </w:pPr>
      <w:r>
        <w:t>农民合作社及股份合作制农牧业企业等涉及共同出资建设的农牧业生产设施，应经其他成员或出资方共同同意，并提供有效证明；</w:t>
      </w:r>
    </w:p>
    <w:p w14:paraId="5B2CE266">
      <w:pPr>
        <w:pStyle w:val="11"/>
        <w:numPr>
          <w:ilvl w:val="0"/>
          <w:numId w:val="6"/>
        </w:numPr>
        <w:topLinePunct w:val="0"/>
        <w:ind w:left="0" w:leftChars="0" w:firstLine="616" w:firstLineChars="0"/>
        <w:rPr>
          <w:b w:val="0"/>
        </w:rPr>
      </w:pPr>
      <w:r>
        <w:t>种植类生产设施净种植面积达到5亩以上；养殖类生产设施：奶牛</w:t>
      </w:r>
      <w:r>
        <w:rPr>
          <w:rFonts w:hint="eastAsia"/>
          <w:lang w:val="en-US" w:eastAsia="zh-CN"/>
        </w:rPr>
        <w:t>存栏</w:t>
      </w:r>
      <w:r>
        <w:t>100头以上、肉牛年出栏50头以上、生猪</w:t>
      </w:r>
      <w:r>
        <w:rPr>
          <w:rFonts w:hint="eastAsia"/>
          <w:lang w:val="en-US" w:eastAsia="zh-CN"/>
        </w:rPr>
        <w:t>存栏</w:t>
      </w:r>
      <w:r>
        <w:t>500头以上、羊</w:t>
      </w:r>
      <w:r>
        <w:rPr>
          <w:rFonts w:hint="eastAsia"/>
          <w:lang w:val="en-US" w:eastAsia="zh-CN"/>
        </w:rPr>
        <w:t>存栏</w:t>
      </w:r>
      <w:r>
        <w:t>1000只以上、鸡</w:t>
      </w:r>
      <w:r>
        <w:rPr>
          <w:rFonts w:hint="eastAsia"/>
          <w:lang w:val="en-US" w:eastAsia="zh-CN"/>
        </w:rPr>
        <w:t>存栏</w:t>
      </w:r>
      <w:r>
        <w:t>10000只以上，或经第三方评估机构评估，固定资产投资达到50万元以上且具备稳定收益能力的其他规模化</w:t>
      </w:r>
      <w:r>
        <w:rPr>
          <w:rFonts w:hint="eastAsia"/>
          <w:lang w:eastAsia="zh-CN"/>
        </w:rPr>
        <w:t>农牧业生产设施</w:t>
      </w:r>
      <w:r>
        <w:t>；</w:t>
      </w:r>
    </w:p>
    <w:p w14:paraId="4297D0B5">
      <w:pPr>
        <w:pStyle w:val="11"/>
        <w:numPr>
          <w:ilvl w:val="0"/>
          <w:numId w:val="6"/>
        </w:numPr>
        <w:topLinePunct w:val="0"/>
        <w:ind w:left="0" w:leftChars="0" w:firstLine="616" w:firstLineChars="0"/>
        <w:rPr>
          <w:b w:val="0"/>
          <w:color w:val="000000"/>
        </w:rPr>
      </w:pPr>
      <w:r>
        <w:t>项目符合农牧业产业发展规划布局、空间布局，投资主体清晰、土地使用权无纠纷、争议</w:t>
      </w:r>
      <w:r>
        <w:rPr>
          <w:color w:val="000000"/>
        </w:rPr>
        <w:t>，已经由苏木乡镇人民政府进行用地备案</w:t>
      </w:r>
      <w:r>
        <w:rPr>
          <w:rFonts w:hint="eastAsia"/>
          <w:color w:val="000000"/>
          <w:spacing w:val="-6"/>
          <w:lang w:eastAsia="zh-CN"/>
        </w:rPr>
        <w:t>或签订</w:t>
      </w:r>
      <w:r>
        <w:rPr>
          <w:rFonts w:hint="eastAsia"/>
          <w:color w:val="000000"/>
          <w:spacing w:val="-6"/>
        </w:rPr>
        <w:t>农牧业生产设施用地协议</w:t>
      </w:r>
      <w:r>
        <w:rPr>
          <w:color w:val="000000"/>
        </w:rPr>
        <w:t>。</w:t>
      </w:r>
    </w:p>
    <w:p w14:paraId="396760DD">
      <w:pPr>
        <w:pStyle w:val="11"/>
        <w:numPr>
          <w:ilvl w:val="0"/>
          <w:numId w:val="4"/>
        </w:numPr>
        <w:topLinePunct w:val="0"/>
        <w:ind w:left="0" w:leftChars="0" w:firstLine="616" w:firstLineChars="0"/>
        <w:rPr>
          <w:b w:val="0"/>
        </w:rPr>
      </w:pPr>
      <w:r>
        <w:t>具有下列情形之一的，不予办理</w:t>
      </w:r>
      <w:r>
        <w:rPr>
          <w:rFonts w:hint="eastAsia"/>
          <w:lang w:eastAsia="zh-CN"/>
        </w:rPr>
        <w:t>农牧业生产设施</w:t>
      </w:r>
      <w:r>
        <w:t>所有权登记：</w:t>
      </w:r>
    </w:p>
    <w:p w14:paraId="75EEC991">
      <w:pPr>
        <w:pStyle w:val="11"/>
        <w:numPr>
          <w:ilvl w:val="0"/>
          <w:numId w:val="7"/>
        </w:numPr>
        <w:topLinePunct w:val="0"/>
        <w:ind w:left="0" w:leftChars="0" w:firstLine="616" w:firstLineChars="0"/>
        <w:rPr>
          <w:b w:val="0"/>
        </w:rPr>
      </w:pPr>
      <w:r>
        <w:t>存在“大棚房”问题或农村乱占耕地建房的；</w:t>
      </w:r>
    </w:p>
    <w:p w14:paraId="69576B55">
      <w:pPr>
        <w:pStyle w:val="11"/>
        <w:numPr>
          <w:ilvl w:val="0"/>
          <w:numId w:val="7"/>
        </w:numPr>
        <w:topLinePunct w:val="0"/>
        <w:ind w:left="0" w:leftChars="0" w:firstLine="616" w:firstLineChars="0"/>
        <w:rPr>
          <w:b w:val="0"/>
        </w:rPr>
      </w:pPr>
      <w:r>
        <w:t>未按照规划建设、违法用地的；</w:t>
      </w:r>
    </w:p>
    <w:p w14:paraId="50A5BF19">
      <w:pPr>
        <w:pStyle w:val="11"/>
        <w:numPr>
          <w:ilvl w:val="0"/>
          <w:numId w:val="7"/>
        </w:numPr>
        <w:topLinePunct w:val="0"/>
        <w:ind w:left="0" w:leftChars="0" w:firstLine="616" w:firstLineChars="0"/>
        <w:rPr>
          <w:b w:val="0"/>
        </w:rPr>
      </w:pPr>
      <w:r>
        <w:t>产权不清、无法提供合法权属证明材料的；</w:t>
      </w:r>
    </w:p>
    <w:p w14:paraId="1F6D332F">
      <w:pPr>
        <w:pStyle w:val="11"/>
        <w:numPr>
          <w:ilvl w:val="0"/>
          <w:numId w:val="7"/>
        </w:numPr>
        <w:topLinePunct w:val="0"/>
        <w:ind w:left="0" w:leftChars="0" w:firstLine="616" w:firstLineChars="0"/>
        <w:rPr>
          <w:b w:val="0"/>
        </w:rPr>
      </w:pPr>
      <w:r>
        <w:t>使用价值低或即将报废的；</w:t>
      </w:r>
    </w:p>
    <w:p w14:paraId="62F642DF">
      <w:pPr>
        <w:pStyle w:val="11"/>
        <w:numPr>
          <w:ilvl w:val="0"/>
          <w:numId w:val="7"/>
        </w:numPr>
        <w:topLinePunct w:val="0"/>
        <w:ind w:left="0" w:leftChars="0" w:firstLine="616" w:firstLineChars="0"/>
        <w:rPr>
          <w:b w:val="0"/>
        </w:rPr>
      </w:pPr>
      <w:r>
        <w:t>改变农牧业生产用途、未经相关部门审批的；</w:t>
      </w:r>
    </w:p>
    <w:p w14:paraId="55690DD7">
      <w:pPr>
        <w:pStyle w:val="11"/>
        <w:numPr>
          <w:ilvl w:val="0"/>
          <w:numId w:val="7"/>
        </w:numPr>
        <w:topLinePunct w:val="0"/>
        <w:ind w:left="0" w:leftChars="0" w:firstLine="616" w:firstLineChars="0"/>
        <w:rPr>
          <w:b w:val="0"/>
        </w:rPr>
      </w:pPr>
      <w:r>
        <w:t>已列入土地征收范围的；</w:t>
      </w:r>
    </w:p>
    <w:p w14:paraId="36B3E9F2">
      <w:pPr>
        <w:pStyle w:val="11"/>
        <w:numPr>
          <w:ilvl w:val="0"/>
          <w:numId w:val="7"/>
        </w:numPr>
        <w:topLinePunct w:val="0"/>
        <w:ind w:left="0" w:leftChars="0" w:firstLine="616" w:firstLineChars="0"/>
        <w:rPr>
          <w:b w:val="0"/>
        </w:rPr>
      </w:pPr>
      <w:r>
        <w:t>其他不符合国家和自治区有关规定的。</w:t>
      </w:r>
    </w:p>
    <w:p w14:paraId="09E23ADE">
      <w:pPr>
        <w:pStyle w:val="11"/>
        <w:numPr>
          <w:ilvl w:val="0"/>
          <w:numId w:val="4"/>
        </w:numPr>
        <w:topLinePunct w:val="0"/>
        <w:ind w:left="0" w:leftChars="0" w:firstLine="616" w:firstLineChars="0"/>
        <w:rPr>
          <w:b w:val="0"/>
        </w:rPr>
      </w:pPr>
      <w:r>
        <w:rPr>
          <w:rFonts w:hint="eastAsia"/>
          <w:lang w:eastAsia="zh-CN"/>
        </w:rPr>
        <w:t>农牧业生产设施</w:t>
      </w:r>
      <w:r>
        <w:t>所有权登记证上应标注有效期限，有效期原则上应不超过</w:t>
      </w:r>
      <w:r>
        <w:rPr>
          <w:rFonts w:hint="eastAsia"/>
          <w:lang w:eastAsia="zh-CN"/>
        </w:rPr>
        <w:t>农牧业生产设施</w:t>
      </w:r>
      <w:r>
        <w:rPr>
          <w:rFonts w:hint="eastAsia"/>
          <w:lang w:val="en-US" w:eastAsia="zh-CN"/>
        </w:rPr>
        <w:t>所有</w:t>
      </w:r>
      <w:r>
        <w:t>人流转农村土地的期限或家庭承包地的承包剩余年限。</w:t>
      </w:r>
    </w:p>
    <w:p w14:paraId="6FA08F22">
      <w:pPr>
        <w:pStyle w:val="22"/>
        <w:numPr>
          <w:ilvl w:val="0"/>
          <w:numId w:val="1"/>
        </w:numPr>
        <w:topLinePunct w:val="0"/>
        <w:ind w:left="0" w:leftChars="0" w:firstLine="0" w:firstLineChars="0"/>
        <w:rPr>
          <w:b w:val="0"/>
        </w:rPr>
      </w:pPr>
      <w:r>
        <w:t>登记程序</w:t>
      </w:r>
    </w:p>
    <w:p w14:paraId="647158A3">
      <w:pPr>
        <w:pStyle w:val="11"/>
        <w:numPr>
          <w:ilvl w:val="0"/>
          <w:numId w:val="8"/>
        </w:numPr>
        <w:topLinePunct w:val="0"/>
        <w:ind w:left="0" w:leftChars="0" w:firstLine="616" w:firstLineChars="0"/>
        <w:rPr>
          <w:b w:val="0"/>
        </w:rPr>
      </w:pPr>
      <w:r>
        <w:rPr>
          <w:rFonts w:hint="eastAsia"/>
          <w:lang w:eastAsia="zh-CN"/>
        </w:rPr>
        <w:t>农牧业生产设施</w:t>
      </w:r>
      <w:r>
        <w:t>所有人向所在地嘎查村民委员会提出登记申请，应当提交下列材料：</w:t>
      </w:r>
    </w:p>
    <w:p w14:paraId="6C5229D0">
      <w:pPr>
        <w:pStyle w:val="11"/>
        <w:numPr>
          <w:ilvl w:val="0"/>
          <w:numId w:val="9"/>
        </w:numPr>
        <w:topLinePunct w:val="0"/>
        <w:ind w:left="0" w:leftChars="0" w:firstLine="616" w:firstLineChars="0"/>
        <w:rPr>
          <w:b w:val="0"/>
        </w:rPr>
      </w:pPr>
      <w:r>
        <w:t>《</w:t>
      </w:r>
      <w:r>
        <w:rPr>
          <w:rFonts w:hint="eastAsia"/>
          <w:lang w:eastAsia="zh-CN"/>
        </w:rPr>
        <w:t>农牧业生产设施</w:t>
      </w:r>
      <w:r>
        <w:t>所有权登记申请表》；</w:t>
      </w:r>
    </w:p>
    <w:p w14:paraId="1DEDC14E">
      <w:pPr>
        <w:pStyle w:val="11"/>
        <w:numPr>
          <w:ilvl w:val="0"/>
          <w:numId w:val="9"/>
        </w:numPr>
        <w:topLinePunct w:val="0"/>
        <w:ind w:left="0" w:leftChars="0" w:firstLine="616" w:firstLineChars="0"/>
        <w:rPr>
          <w:b w:val="0"/>
        </w:rPr>
      </w:pPr>
      <w:r>
        <w:rPr>
          <w:rFonts w:hint="eastAsia"/>
          <w:lang w:eastAsia="zh-CN"/>
        </w:rPr>
        <w:t>申请人</w:t>
      </w:r>
      <w:r>
        <w:t>身份证</w:t>
      </w:r>
      <w:r>
        <w:rPr>
          <w:rFonts w:hint="eastAsia"/>
          <w:lang w:eastAsia="zh-CN"/>
        </w:rPr>
        <w:t>、组织机构代码证或</w:t>
      </w:r>
      <w:r>
        <w:t>营业执照；</w:t>
      </w:r>
    </w:p>
    <w:p w14:paraId="57B05FBD">
      <w:pPr>
        <w:pStyle w:val="11"/>
        <w:numPr>
          <w:ilvl w:val="0"/>
          <w:numId w:val="9"/>
        </w:numPr>
        <w:topLinePunct w:val="0"/>
        <w:ind w:left="0" w:leftChars="0" w:firstLine="616" w:firstLineChars="0"/>
        <w:rPr>
          <w:b w:val="0"/>
        </w:rPr>
      </w:pPr>
      <w:r>
        <w:t>土地承包合同或土地流转合同；</w:t>
      </w:r>
    </w:p>
    <w:p w14:paraId="488C96F2">
      <w:pPr>
        <w:pStyle w:val="11"/>
        <w:numPr>
          <w:ilvl w:val="0"/>
          <w:numId w:val="9"/>
        </w:numPr>
        <w:topLinePunct w:val="0"/>
        <w:ind w:left="0" w:leftChars="0" w:firstLine="616" w:firstLineChars="0"/>
        <w:rPr>
          <w:b w:val="0"/>
          <w:color w:val="000000"/>
        </w:rPr>
      </w:pPr>
      <w:r>
        <w:rPr>
          <w:rFonts w:hint="eastAsia"/>
          <w:color w:val="000000"/>
          <w:spacing w:val="-6"/>
        </w:rPr>
        <w:t>设施农业用地备案</w:t>
      </w:r>
      <w:r>
        <w:rPr>
          <w:rFonts w:hint="eastAsia"/>
          <w:color w:val="000000"/>
          <w:spacing w:val="-6"/>
          <w:lang w:eastAsia="zh-CN"/>
        </w:rPr>
        <w:t>证明</w:t>
      </w:r>
      <w:r>
        <w:rPr>
          <w:rFonts w:hint="eastAsia"/>
          <w:color w:val="000000"/>
          <w:spacing w:val="-6"/>
        </w:rPr>
        <w:t>材料</w:t>
      </w:r>
      <w:r>
        <w:rPr>
          <w:rFonts w:hint="eastAsia"/>
          <w:color w:val="000000"/>
          <w:spacing w:val="-6"/>
          <w:lang w:eastAsia="zh-CN"/>
        </w:rPr>
        <w:t>或</w:t>
      </w:r>
      <w:r>
        <w:rPr>
          <w:rFonts w:hint="eastAsia"/>
          <w:color w:val="000000"/>
          <w:spacing w:val="-6"/>
        </w:rPr>
        <w:t>农牧业生产设施用地协议</w:t>
      </w:r>
      <w:r>
        <w:rPr>
          <w:rFonts w:hint="eastAsia"/>
          <w:color w:val="000000"/>
          <w:spacing w:val="-6"/>
          <w:lang w:eastAsia="zh-CN"/>
        </w:rPr>
        <w:t>；</w:t>
      </w:r>
    </w:p>
    <w:p w14:paraId="4B57CDEF">
      <w:pPr>
        <w:pStyle w:val="11"/>
        <w:numPr>
          <w:ilvl w:val="0"/>
          <w:numId w:val="9"/>
        </w:numPr>
        <w:topLinePunct w:val="0"/>
        <w:ind w:left="0" w:leftChars="0" w:firstLine="616" w:firstLineChars="0"/>
        <w:rPr>
          <w:b w:val="0"/>
        </w:rPr>
      </w:pPr>
      <w:r>
        <w:t>第三方测量报告（含勘测定界图）；</w:t>
      </w:r>
    </w:p>
    <w:p w14:paraId="03E61CD7">
      <w:pPr>
        <w:pStyle w:val="11"/>
        <w:numPr>
          <w:ilvl w:val="0"/>
          <w:numId w:val="9"/>
        </w:numPr>
        <w:topLinePunct w:val="0"/>
        <w:ind w:left="0" w:leftChars="0" w:firstLine="616" w:firstLineChars="0"/>
        <w:rPr>
          <w:b w:val="0"/>
        </w:rPr>
      </w:pPr>
      <w:r>
        <w:rPr>
          <w:rFonts w:hint="eastAsia"/>
          <w:lang w:eastAsia="zh-CN"/>
        </w:rPr>
        <w:t>农牧业生产设施</w:t>
      </w:r>
      <w:r>
        <w:t>照片、平面图；</w:t>
      </w:r>
    </w:p>
    <w:p w14:paraId="01156607">
      <w:pPr>
        <w:pStyle w:val="11"/>
        <w:numPr>
          <w:ilvl w:val="0"/>
          <w:numId w:val="9"/>
        </w:numPr>
        <w:topLinePunct w:val="0"/>
        <w:ind w:left="0" w:leftChars="0" w:firstLine="616" w:firstLineChars="0"/>
        <w:rPr>
          <w:b w:val="0"/>
        </w:rPr>
      </w:pPr>
      <w:r>
        <w:t>股权证明（涉及共有产权的）；</w:t>
      </w:r>
    </w:p>
    <w:p w14:paraId="2C925D53">
      <w:pPr>
        <w:pStyle w:val="11"/>
        <w:numPr>
          <w:ilvl w:val="0"/>
          <w:numId w:val="9"/>
        </w:numPr>
        <w:topLinePunct w:val="0"/>
        <w:ind w:left="0" w:leftChars="0" w:firstLine="616" w:firstLineChars="0"/>
        <w:rPr>
          <w:b w:val="0"/>
        </w:rPr>
      </w:pPr>
      <w:r>
        <w:t>其他必要的证明材料。</w:t>
      </w:r>
    </w:p>
    <w:p w14:paraId="7594B8D9">
      <w:pPr>
        <w:pStyle w:val="11"/>
        <w:numPr>
          <w:ilvl w:val="0"/>
          <w:numId w:val="8"/>
        </w:numPr>
        <w:topLinePunct w:val="0"/>
        <w:ind w:left="0" w:leftChars="0" w:firstLine="616" w:firstLineChars="0"/>
        <w:rPr>
          <w:b w:val="0"/>
        </w:rPr>
      </w:pPr>
      <w:r>
        <w:t>嘎查村民委员会收到申请材料后，对材料完整性、真实性进行初审，重点核实</w:t>
      </w:r>
      <w:r>
        <w:rPr>
          <w:rFonts w:hint="eastAsia"/>
          <w:lang w:eastAsia="zh-CN"/>
        </w:rPr>
        <w:t>申请人主体信息、土地流转面积</w:t>
      </w:r>
      <w:r>
        <w:t>、</w:t>
      </w:r>
      <w:r>
        <w:rPr>
          <w:rFonts w:hint="eastAsia"/>
          <w:lang w:eastAsia="zh-CN"/>
        </w:rPr>
        <w:t>农牧业生产设施</w:t>
      </w:r>
      <w:r>
        <w:t>四至范围等情况，自收到申请之日起5个工作日内形成初审意见。符合条件的，报送苏木乡镇人民政府；不符合条件的，书面告知申请人并说明理由；申请材料不齐全的，应当及时通知补正。</w:t>
      </w:r>
    </w:p>
    <w:p w14:paraId="1E110FA0">
      <w:pPr>
        <w:pStyle w:val="11"/>
        <w:numPr>
          <w:ilvl w:val="0"/>
          <w:numId w:val="8"/>
        </w:numPr>
        <w:topLinePunct w:val="0"/>
        <w:ind w:left="0" w:leftChars="0" w:firstLine="616" w:firstLineChars="0"/>
        <w:rPr>
          <w:b w:val="0"/>
        </w:rPr>
      </w:pPr>
      <w:r>
        <w:t>苏木乡镇人民政府自收到初审材料之日起5个工作日内完成审核，重点审查土地性质、产业规划是否符合相关规定，并开展现场查验。审核通过的，书面告知申请人及嘎查村民委员会；申请材料不齐全的，应当及时通知补正。</w:t>
      </w:r>
    </w:p>
    <w:p w14:paraId="63150A72">
      <w:pPr>
        <w:pStyle w:val="11"/>
        <w:numPr>
          <w:ilvl w:val="0"/>
          <w:numId w:val="8"/>
        </w:numPr>
        <w:topLinePunct w:val="0"/>
        <w:ind w:left="0" w:leftChars="0" w:firstLine="616" w:firstLineChars="0"/>
        <w:rPr>
          <w:b w:val="0"/>
        </w:rPr>
      </w:pPr>
      <w:r>
        <w:t>旗（县、区）农牧部门收到苏木乡镇人民政府报送</w:t>
      </w:r>
      <w:r>
        <w:rPr>
          <w:rFonts w:hint="eastAsia"/>
          <w:lang w:eastAsia="zh-CN"/>
        </w:rPr>
        <w:t>的</w:t>
      </w:r>
      <w:r>
        <w:t>材料</w:t>
      </w:r>
      <w:r>
        <w:rPr>
          <w:rFonts w:hint="eastAsia"/>
          <w:lang w:eastAsia="zh-CN"/>
        </w:rPr>
        <w:t>后，联合相关部门开展</w:t>
      </w:r>
      <w:r>
        <w:t>复审。复审合格的，在设施所在地嘎查村及政务平台进行公示，公示期为7天；</w:t>
      </w:r>
      <w:r>
        <w:rPr>
          <w:rFonts w:hint="eastAsia"/>
          <w:lang w:eastAsia="zh-CN"/>
        </w:rPr>
        <w:t>公示无异议后</w:t>
      </w:r>
      <w:r>
        <w:t>将相关信息登记至《</w:t>
      </w:r>
      <w:r>
        <w:rPr>
          <w:rFonts w:hint="eastAsia"/>
          <w:lang w:eastAsia="zh-CN"/>
        </w:rPr>
        <w:t>农牧业生产设施</w:t>
      </w:r>
      <w:r>
        <w:t>所有权登记簿》</w:t>
      </w:r>
      <w:r>
        <w:rPr>
          <w:rFonts w:hint="eastAsia"/>
          <w:lang w:eastAsia="zh-CN"/>
        </w:rPr>
        <w:t>，</w:t>
      </w:r>
      <w:r>
        <w:t>向申请人颁发《</w:t>
      </w:r>
      <w:r>
        <w:rPr>
          <w:rFonts w:hint="eastAsia"/>
          <w:lang w:eastAsia="zh-CN"/>
        </w:rPr>
        <w:t>农牧业生产设施</w:t>
      </w:r>
      <w:r>
        <w:t>所有权登记证》；复审不合格的，书面告知申请人及苏木乡镇人民政府。《</w:t>
      </w:r>
      <w:r>
        <w:rPr>
          <w:rFonts w:hint="eastAsia"/>
          <w:lang w:eastAsia="zh-CN"/>
        </w:rPr>
        <w:t>农牧业生产设施</w:t>
      </w:r>
      <w:r>
        <w:t>所有权登记证》应当载明以下内容：</w:t>
      </w:r>
    </w:p>
    <w:p w14:paraId="1129DCB8">
      <w:pPr>
        <w:pStyle w:val="11"/>
        <w:numPr>
          <w:ilvl w:val="0"/>
          <w:numId w:val="10"/>
        </w:numPr>
        <w:topLinePunct w:val="0"/>
        <w:ind w:left="0" w:leftChars="0" w:firstLine="616" w:firstLineChars="0"/>
        <w:rPr>
          <w:b w:val="0"/>
        </w:rPr>
      </w:pPr>
      <w:r>
        <w:rPr>
          <w:rFonts w:hint="eastAsia"/>
          <w:lang w:eastAsia="zh-CN"/>
        </w:rPr>
        <w:t>农牧业生产设施</w:t>
      </w:r>
      <w:r>
        <w:t>名称；</w:t>
      </w:r>
    </w:p>
    <w:p w14:paraId="36949BD0">
      <w:pPr>
        <w:pStyle w:val="11"/>
        <w:numPr>
          <w:ilvl w:val="0"/>
          <w:numId w:val="10"/>
        </w:numPr>
        <w:topLinePunct w:val="0"/>
        <w:ind w:left="0" w:leftChars="0" w:firstLine="616" w:firstLineChars="0"/>
        <w:rPr>
          <w:b w:val="0"/>
        </w:rPr>
      </w:pPr>
      <w:r>
        <w:rPr>
          <w:rFonts w:hint="eastAsia"/>
          <w:lang w:eastAsia="zh-CN"/>
        </w:rPr>
        <w:t>农牧业生产设施</w:t>
      </w:r>
      <w:r>
        <w:t>地址；</w:t>
      </w:r>
    </w:p>
    <w:p w14:paraId="62695DA8">
      <w:pPr>
        <w:pStyle w:val="11"/>
        <w:numPr>
          <w:ilvl w:val="0"/>
          <w:numId w:val="10"/>
        </w:numPr>
        <w:topLinePunct w:val="0"/>
        <w:ind w:left="0" w:leftChars="0" w:firstLine="616" w:firstLineChars="0"/>
        <w:rPr>
          <w:b w:val="0"/>
        </w:rPr>
      </w:pPr>
      <w:r>
        <w:rPr>
          <w:spacing w:val="17"/>
        </w:rPr>
        <w:t>权利人姓名或名称、法定代表人姓名及身份</w:t>
      </w:r>
      <w:r>
        <w:rPr>
          <w:spacing w:val="-6"/>
        </w:rPr>
        <w:t>证</w:t>
      </w:r>
      <w:r>
        <w:t>号码；</w:t>
      </w:r>
    </w:p>
    <w:p w14:paraId="30466277">
      <w:pPr>
        <w:pStyle w:val="11"/>
        <w:numPr>
          <w:ilvl w:val="0"/>
          <w:numId w:val="10"/>
        </w:numPr>
        <w:topLinePunct w:val="0"/>
        <w:ind w:left="0" w:leftChars="0" w:firstLine="616" w:firstLineChars="0"/>
        <w:rPr>
          <w:b w:val="0"/>
        </w:rPr>
      </w:pPr>
      <w:r>
        <w:t>设施类别、造价、建筑结构、面积、建成（购置）时间、设计使用年限等信息；</w:t>
      </w:r>
    </w:p>
    <w:p w14:paraId="20C23B2A">
      <w:pPr>
        <w:pStyle w:val="11"/>
        <w:numPr>
          <w:ilvl w:val="0"/>
          <w:numId w:val="10"/>
        </w:numPr>
        <w:topLinePunct w:val="0"/>
        <w:ind w:left="0" w:leftChars="0" w:firstLine="616" w:firstLineChars="0"/>
        <w:rPr>
          <w:b w:val="0"/>
        </w:rPr>
      </w:pPr>
      <w:r>
        <w:t>设施用地的性质及来源、土地流转合同编号（涉及流转的）、面积、四至界限等；</w:t>
      </w:r>
    </w:p>
    <w:p w14:paraId="2A046F9D">
      <w:pPr>
        <w:pStyle w:val="11"/>
        <w:numPr>
          <w:ilvl w:val="0"/>
          <w:numId w:val="10"/>
        </w:numPr>
        <w:topLinePunct w:val="0"/>
        <w:ind w:left="0" w:leftChars="0" w:firstLine="616" w:firstLineChars="0"/>
        <w:rPr>
          <w:b w:val="0"/>
        </w:rPr>
      </w:pPr>
      <w:r>
        <w:t>登记机关及登记日期；</w:t>
      </w:r>
    </w:p>
    <w:p w14:paraId="48058900">
      <w:pPr>
        <w:pStyle w:val="11"/>
        <w:numPr>
          <w:ilvl w:val="0"/>
          <w:numId w:val="10"/>
        </w:numPr>
        <w:topLinePunct w:val="0"/>
        <w:ind w:left="0" w:leftChars="0" w:firstLine="616" w:firstLineChars="0"/>
        <w:rPr>
          <w:b w:val="0"/>
        </w:rPr>
      </w:pPr>
      <w:r>
        <w:t>变更、转移、抵押登记情况；</w:t>
      </w:r>
    </w:p>
    <w:p w14:paraId="5006EC2C">
      <w:pPr>
        <w:pStyle w:val="11"/>
        <w:numPr>
          <w:ilvl w:val="0"/>
          <w:numId w:val="10"/>
        </w:numPr>
        <w:topLinePunct w:val="0"/>
        <w:ind w:left="0" w:leftChars="0" w:firstLine="616" w:firstLineChars="0"/>
        <w:rPr>
          <w:b w:val="0"/>
        </w:rPr>
      </w:pPr>
      <w:r>
        <w:t>其他应注明的事项。</w:t>
      </w:r>
    </w:p>
    <w:p w14:paraId="39FFE603">
      <w:pPr>
        <w:pStyle w:val="11"/>
        <w:numPr>
          <w:ilvl w:val="0"/>
          <w:numId w:val="8"/>
        </w:numPr>
        <w:topLinePunct w:val="0"/>
        <w:ind w:left="0" w:leftChars="0" w:firstLine="616" w:firstLineChars="0"/>
        <w:rPr>
          <w:b w:val="0"/>
        </w:rPr>
      </w:pPr>
      <w:r>
        <w:rPr>
          <w:rFonts w:hint="eastAsia"/>
          <w:b w:val="0"/>
          <w:lang w:eastAsia="zh-CN"/>
        </w:rPr>
        <w:t>农牧业生产设施</w:t>
      </w:r>
      <w:r>
        <w:rPr>
          <w:rFonts w:hint="eastAsia"/>
          <w:b w:val="0"/>
        </w:rPr>
        <w:t>所有权登记簿与登记证记载不一致的，除有证据证明登记簿确有错误外，以登记簿为准。</w:t>
      </w:r>
    </w:p>
    <w:p w14:paraId="28F59C81">
      <w:pPr>
        <w:pStyle w:val="22"/>
        <w:numPr>
          <w:ilvl w:val="0"/>
          <w:numId w:val="1"/>
        </w:numPr>
        <w:topLinePunct w:val="0"/>
        <w:ind w:left="0" w:leftChars="0" w:firstLine="0" w:firstLineChars="0"/>
        <w:rPr>
          <w:b w:val="0"/>
        </w:rPr>
      </w:pPr>
      <w:r>
        <w:t>变更、转移登记与注销</w:t>
      </w:r>
    </w:p>
    <w:p w14:paraId="5D1752DA">
      <w:pPr>
        <w:pStyle w:val="11"/>
        <w:numPr>
          <w:ilvl w:val="0"/>
          <w:numId w:val="11"/>
        </w:numPr>
        <w:topLinePunct w:val="0"/>
        <w:ind w:left="0" w:leftChars="0" w:firstLine="616" w:firstLineChars="0"/>
        <w:rPr>
          <w:b w:val="0"/>
        </w:rPr>
      </w:pPr>
      <w:r>
        <w:t>具有下列情形之一的，</w:t>
      </w:r>
      <w:r>
        <w:rPr>
          <w:rFonts w:hint="eastAsia"/>
          <w:lang w:eastAsia="zh-CN"/>
        </w:rPr>
        <w:t>农牧业生产设施</w:t>
      </w:r>
      <w:r>
        <w:t>所有权人应当申请办理变更登记：</w:t>
      </w:r>
    </w:p>
    <w:p w14:paraId="4C1DAA05">
      <w:pPr>
        <w:pStyle w:val="11"/>
        <w:numPr>
          <w:ilvl w:val="0"/>
          <w:numId w:val="12"/>
        </w:numPr>
        <w:topLinePunct w:val="0"/>
        <w:ind w:left="0" w:leftChars="0" w:firstLine="616" w:firstLineChars="0"/>
        <w:rPr>
          <w:b w:val="0"/>
        </w:rPr>
      </w:pPr>
      <w:r>
        <w:t>权利人姓名或名称发生变更的；</w:t>
      </w:r>
    </w:p>
    <w:p w14:paraId="730F3EDD">
      <w:pPr>
        <w:pStyle w:val="11"/>
        <w:numPr>
          <w:ilvl w:val="0"/>
          <w:numId w:val="12"/>
        </w:numPr>
        <w:topLinePunct w:val="0"/>
        <w:ind w:left="0" w:leftChars="0" w:firstLine="616" w:firstLineChars="0"/>
        <w:rPr>
          <w:b w:val="0"/>
        </w:rPr>
      </w:pPr>
      <w:r>
        <w:rPr>
          <w:rFonts w:hint="eastAsia"/>
          <w:lang w:eastAsia="zh-CN"/>
        </w:rPr>
        <w:t>农牧业生产设施</w:t>
      </w:r>
      <w:r>
        <w:t>的坐落、名称、结构、面积等现状发生改变的；</w:t>
      </w:r>
    </w:p>
    <w:p w14:paraId="553F2185">
      <w:pPr>
        <w:pStyle w:val="11"/>
        <w:numPr>
          <w:ilvl w:val="0"/>
          <w:numId w:val="12"/>
        </w:numPr>
        <w:topLinePunct w:val="0"/>
        <w:ind w:left="0" w:leftChars="0" w:firstLine="616" w:firstLineChars="0"/>
        <w:rPr>
          <w:b w:val="0"/>
        </w:rPr>
      </w:pPr>
      <w:r>
        <w:rPr>
          <w:spacing w:val="-6"/>
        </w:rPr>
        <w:t>土地承包或流转期限发生变化导致设施有效期变</w:t>
      </w:r>
      <w:r>
        <w:t>更的；</w:t>
      </w:r>
    </w:p>
    <w:p w14:paraId="501032D9">
      <w:pPr>
        <w:pStyle w:val="11"/>
        <w:numPr>
          <w:ilvl w:val="0"/>
          <w:numId w:val="12"/>
        </w:numPr>
        <w:topLinePunct w:val="0"/>
        <w:ind w:left="0" w:leftChars="0" w:firstLine="616" w:firstLineChars="0"/>
        <w:rPr>
          <w:b w:val="0"/>
        </w:rPr>
      </w:pPr>
      <w:r>
        <w:t>其他需要变更登记的情形。</w:t>
      </w:r>
    </w:p>
    <w:p w14:paraId="13F57A1D">
      <w:pPr>
        <w:pStyle w:val="11"/>
        <w:numPr>
          <w:ilvl w:val="0"/>
          <w:numId w:val="11"/>
        </w:numPr>
        <w:topLinePunct w:val="0"/>
        <w:ind w:left="0" w:leftChars="0" w:firstLine="616" w:firstLineChars="0"/>
        <w:rPr>
          <w:b w:val="0"/>
        </w:rPr>
      </w:pPr>
      <w:r>
        <w:t>具有下列情形之一的，应当办理</w:t>
      </w:r>
      <w:r>
        <w:rPr>
          <w:rFonts w:hint="eastAsia"/>
          <w:lang w:eastAsia="zh-CN"/>
        </w:rPr>
        <w:t>农牧业生产设施</w:t>
      </w:r>
      <w:r>
        <w:t>所有权转移登记：</w:t>
      </w:r>
    </w:p>
    <w:p w14:paraId="29EB77FE">
      <w:pPr>
        <w:pStyle w:val="11"/>
        <w:numPr>
          <w:ilvl w:val="0"/>
          <w:numId w:val="13"/>
        </w:numPr>
        <w:topLinePunct w:val="0"/>
        <w:ind w:left="0" w:leftChars="0" w:firstLine="616" w:firstLineChars="0"/>
        <w:rPr>
          <w:b w:val="0"/>
        </w:rPr>
      </w:pPr>
      <w:r>
        <w:rPr>
          <w:spacing w:val="-6"/>
        </w:rPr>
        <w:t>因分割、合并等导致</w:t>
      </w:r>
      <w:r>
        <w:rPr>
          <w:rFonts w:hint="eastAsia"/>
          <w:spacing w:val="-6"/>
          <w:lang w:eastAsia="zh-CN"/>
        </w:rPr>
        <w:t>农牧业生产设施</w:t>
      </w:r>
      <w:r>
        <w:rPr>
          <w:spacing w:val="-6"/>
        </w:rPr>
        <w:t>所有权人发生变</w:t>
      </w:r>
      <w:r>
        <w:t>化的；</w:t>
      </w:r>
    </w:p>
    <w:p w14:paraId="3A114172">
      <w:pPr>
        <w:pStyle w:val="11"/>
        <w:numPr>
          <w:ilvl w:val="0"/>
          <w:numId w:val="13"/>
        </w:numPr>
        <w:topLinePunct w:val="0"/>
        <w:ind w:left="0" w:leftChars="0" w:firstLine="616" w:firstLineChars="0"/>
        <w:rPr>
          <w:b w:val="0"/>
        </w:rPr>
      </w:pPr>
      <w:r>
        <w:rPr>
          <w:rFonts w:hint="eastAsia"/>
          <w:lang w:eastAsia="zh-CN"/>
        </w:rPr>
        <w:t>农牧业生产设施</w:t>
      </w:r>
      <w:r>
        <w:t>所有权依法转移的；</w:t>
      </w:r>
    </w:p>
    <w:p w14:paraId="600D8C16">
      <w:pPr>
        <w:pStyle w:val="11"/>
        <w:numPr>
          <w:ilvl w:val="0"/>
          <w:numId w:val="13"/>
        </w:numPr>
        <w:topLinePunct w:val="0"/>
        <w:ind w:left="0" w:leftChars="0" w:firstLine="616" w:firstLineChars="0"/>
        <w:rPr>
          <w:b w:val="0"/>
        </w:rPr>
      </w:pPr>
      <w:r>
        <w:t>其他需要办理所有权转移的情形。</w:t>
      </w:r>
    </w:p>
    <w:p w14:paraId="76280E3B">
      <w:pPr>
        <w:pStyle w:val="11"/>
        <w:numPr>
          <w:ilvl w:val="0"/>
          <w:numId w:val="11"/>
        </w:numPr>
        <w:topLinePunct w:val="0"/>
        <w:ind w:left="0" w:leftChars="0" w:firstLine="616" w:firstLineChars="0"/>
        <w:rPr>
          <w:b w:val="0"/>
        </w:rPr>
      </w:pPr>
      <w:r>
        <w:t>发生下列情形之一的，农牧业生产设施所有权登记证自动失效：</w:t>
      </w:r>
    </w:p>
    <w:p w14:paraId="6AFB2C3C">
      <w:pPr>
        <w:pStyle w:val="11"/>
        <w:numPr>
          <w:ilvl w:val="0"/>
          <w:numId w:val="14"/>
        </w:numPr>
        <w:topLinePunct w:val="0"/>
        <w:ind w:left="0" w:leftChars="0" w:firstLine="616" w:firstLineChars="0"/>
        <w:rPr>
          <w:b w:val="0"/>
        </w:rPr>
      </w:pPr>
      <w:r>
        <w:t>农牧业生产设施所有权登记人提出注销申请的；</w:t>
      </w:r>
    </w:p>
    <w:p w14:paraId="3BD63D5A">
      <w:pPr>
        <w:pStyle w:val="11"/>
        <w:numPr>
          <w:ilvl w:val="0"/>
          <w:numId w:val="14"/>
        </w:numPr>
        <w:topLinePunct w:val="0"/>
        <w:ind w:left="0" w:leftChars="0" w:firstLine="616" w:firstLineChars="0"/>
        <w:rPr>
          <w:b w:val="0"/>
        </w:rPr>
      </w:pPr>
      <w:r>
        <w:rPr>
          <w:rFonts w:hint="eastAsia"/>
          <w:lang w:eastAsia="zh-CN"/>
        </w:rPr>
        <w:t>农牧业生产设施</w:t>
      </w:r>
      <w:r>
        <w:t>报废、灭失的；</w:t>
      </w:r>
    </w:p>
    <w:p w14:paraId="31DAF3EE">
      <w:pPr>
        <w:pStyle w:val="11"/>
        <w:numPr>
          <w:ilvl w:val="0"/>
          <w:numId w:val="14"/>
        </w:numPr>
        <w:topLinePunct w:val="0"/>
        <w:ind w:left="0" w:leftChars="0" w:firstLine="616" w:firstLineChars="0"/>
        <w:rPr>
          <w:b w:val="0"/>
        </w:rPr>
      </w:pPr>
      <w:r>
        <w:rPr>
          <w:spacing w:val="-6"/>
        </w:rPr>
        <w:t>土地承包或流转合同终止，设施不再符合登记条</w:t>
      </w:r>
      <w:r>
        <w:t>件的；</w:t>
      </w:r>
    </w:p>
    <w:p w14:paraId="148A7DFC">
      <w:pPr>
        <w:pStyle w:val="11"/>
        <w:numPr>
          <w:ilvl w:val="0"/>
          <w:numId w:val="14"/>
        </w:numPr>
        <w:topLinePunct w:val="0"/>
        <w:ind w:left="0" w:leftChars="0" w:firstLine="616" w:firstLineChars="0"/>
        <w:rPr>
          <w:b w:val="0"/>
        </w:rPr>
      </w:pPr>
      <w:r>
        <w:rPr>
          <w:rFonts w:hint="eastAsia"/>
          <w:lang w:eastAsia="zh-CN"/>
        </w:rPr>
        <w:t>农牧业生产设施</w:t>
      </w:r>
      <w:r>
        <w:t>用地未按批准用途使用或超过批准使用时间未申请继续使用的；</w:t>
      </w:r>
    </w:p>
    <w:p w14:paraId="454B00F0">
      <w:pPr>
        <w:pStyle w:val="11"/>
        <w:numPr>
          <w:ilvl w:val="0"/>
          <w:numId w:val="14"/>
        </w:numPr>
        <w:topLinePunct w:val="0"/>
        <w:ind w:left="0" w:leftChars="0" w:firstLine="616" w:firstLineChars="0"/>
        <w:rPr>
          <w:b w:val="0"/>
        </w:rPr>
      </w:pPr>
      <w:r>
        <w:rPr>
          <w:spacing w:val="17"/>
        </w:rPr>
        <w:t>农牧业生产设施用地协议终止或土地被依法</w:t>
      </w:r>
      <w:r>
        <w:rPr>
          <w:spacing w:val="-6"/>
        </w:rPr>
        <w:t>征</w:t>
      </w:r>
      <w:r>
        <w:t>收的；</w:t>
      </w:r>
    </w:p>
    <w:p w14:paraId="06B90877">
      <w:pPr>
        <w:pStyle w:val="11"/>
        <w:numPr>
          <w:ilvl w:val="0"/>
          <w:numId w:val="14"/>
        </w:numPr>
        <w:topLinePunct w:val="0"/>
        <w:ind w:left="0" w:leftChars="0" w:firstLine="616" w:firstLineChars="0"/>
        <w:rPr>
          <w:b w:val="0"/>
        </w:rPr>
      </w:pPr>
      <w:r>
        <w:t>登记机关规定的其他情形。</w:t>
      </w:r>
    </w:p>
    <w:p w14:paraId="70DA4207">
      <w:pPr>
        <w:pStyle w:val="11"/>
        <w:numPr>
          <w:ilvl w:val="0"/>
          <w:numId w:val="11"/>
        </w:numPr>
        <w:topLinePunct w:val="0"/>
        <w:ind w:left="0" w:leftChars="0" w:firstLine="616" w:firstLineChars="0"/>
        <w:rPr>
          <w:b w:val="0"/>
        </w:rPr>
      </w:pPr>
      <w:r>
        <w:t>农牧业生产设施所有权登记证自动失效的，由旗</w:t>
      </w:r>
      <w:r>
        <w:rPr>
          <w:rFonts w:hint="eastAsia"/>
          <w:lang w:eastAsia="zh-CN"/>
        </w:rPr>
        <w:t>（</w:t>
      </w:r>
      <w:r>
        <w:t>县、区）农牧业行政主管部门负责收回并注销。无正当理由拒绝交回的，由原登记机关政务平台</w:t>
      </w:r>
      <w:r>
        <w:rPr>
          <w:rFonts w:hint="eastAsia"/>
          <w:lang w:val="en-US" w:eastAsia="zh-CN"/>
        </w:rPr>
        <w:t>及</w:t>
      </w:r>
      <w:r>
        <w:t>所在地嘎查村</w:t>
      </w:r>
      <w:r>
        <w:rPr>
          <w:rFonts w:hint="eastAsia"/>
        </w:rPr>
        <w:t>公告，公告期满</w:t>
      </w:r>
      <w:r>
        <w:rPr>
          <w:rFonts w:hint="eastAsia"/>
          <w:lang w:val="en-US" w:eastAsia="zh-CN"/>
        </w:rPr>
        <w:t>30</w:t>
      </w:r>
      <w:r>
        <w:rPr>
          <w:rFonts w:hint="eastAsia"/>
        </w:rPr>
        <w:t>日</w:t>
      </w:r>
      <w:r>
        <w:rPr>
          <w:rFonts w:hint="eastAsia"/>
          <w:lang w:eastAsia="zh-CN"/>
        </w:rPr>
        <w:t>，由原登记机关</w:t>
      </w:r>
      <w:r>
        <w:rPr>
          <w:rFonts w:hint="eastAsia"/>
        </w:rPr>
        <w:t>注销</w:t>
      </w:r>
      <w:r>
        <w:rPr>
          <w:rFonts w:hint="eastAsia"/>
          <w:lang w:eastAsia="zh-CN"/>
        </w:rPr>
        <w:t>。</w:t>
      </w:r>
    </w:p>
    <w:p w14:paraId="06F77DAF">
      <w:pPr>
        <w:pStyle w:val="22"/>
        <w:numPr>
          <w:ilvl w:val="0"/>
          <w:numId w:val="1"/>
        </w:numPr>
        <w:topLinePunct w:val="0"/>
        <w:ind w:left="0" w:leftChars="0" w:firstLine="0" w:firstLineChars="0"/>
        <w:rPr>
          <w:b w:val="0"/>
        </w:rPr>
      </w:pPr>
      <w:r>
        <w:t>抵押登记</w:t>
      </w:r>
    </w:p>
    <w:p w14:paraId="4A7F15B7">
      <w:pPr>
        <w:pStyle w:val="11"/>
        <w:numPr>
          <w:ilvl w:val="0"/>
          <w:numId w:val="15"/>
        </w:numPr>
        <w:topLinePunct w:val="0"/>
        <w:ind w:left="0" w:leftChars="0" w:firstLine="616" w:firstLineChars="0"/>
        <w:rPr>
          <w:b w:val="0"/>
        </w:rPr>
      </w:pPr>
      <w:r>
        <w:rPr>
          <w:rFonts w:hint="eastAsia"/>
        </w:rPr>
        <w:t>农牧业</w:t>
      </w:r>
      <w:r>
        <w:rPr>
          <w:rFonts w:hint="eastAsia"/>
          <w:lang w:eastAsia="zh-CN"/>
        </w:rPr>
        <w:t>生产</w:t>
      </w:r>
      <w:r>
        <w:rPr>
          <w:rFonts w:hint="eastAsia"/>
        </w:rPr>
        <w:t>设施抵押登记工作由旗</w:t>
      </w:r>
      <w:r>
        <w:rPr>
          <w:rFonts w:hint="eastAsia"/>
          <w:lang w:eastAsia="zh-CN"/>
        </w:rPr>
        <w:t>（</w:t>
      </w:r>
      <w:r>
        <w:rPr>
          <w:rFonts w:hint="eastAsia"/>
        </w:rPr>
        <w:t>县</w:t>
      </w:r>
      <w:r>
        <w:rPr>
          <w:rFonts w:hint="eastAsia"/>
          <w:lang w:eastAsia="zh-CN"/>
        </w:rPr>
        <w:t>、</w:t>
      </w:r>
      <w:r>
        <w:rPr>
          <w:rFonts w:hint="eastAsia"/>
        </w:rPr>
        <w:t>区</w:t>
      </w:r>
      <w:r>
        <w:rPr>
          <w:rFonts w:hint="eastAsia"/>
          <w:lang w:eastAsia="zh-CN"/>
        </w:rPr>
        <w:t>）</w:t>
      </w:r>
      <w:r>
        <w:rPr>
          <w:rFonts w:hint="default"/>
          <w:lang w:val="en-US"/>
        </w:rPr>
        <w:t>人民政府</w:t>
      </w:r>
      <w:r>
        <w:rPr>
          <w:rFonts w:hint="eastAsia"/>
        </w:rPr>
        <w:t>授权具备相应资质的产权交易机构负责办理。</w:t>
      </w:r>
    </w:p>
    <w:p w14:paraId="5FB2EBB1">
      <w:pPr>
        <w:pStyle w:val="11"/>
        <w:numPr>
          <w:ilvl w:val="0"/>
          <w:numId w:val="15"/>
        </w:numPr>
        <w:topLinePunct w:val="0"/>
        <w:ind w:left="0" w:leftChars="0" w:firstLine="616" w:firstLineChars="0"/>
        <w:rPr>
          <w:b w:val="0"/>
        </w:rPr>
      </w:pPr>
      <w:r>
        <w:t>办理农牧业生产设施所有权抵押登记，应提交以下资料：</w:t>
      </w:r>
    </w:p>
    <w:p w14:paraId="0164DC09">
      <w:pPr>
        <w:pStyle w:val="11"/>
        <w:numPr>
          <w:ilvl w:val="0"/>
          <w:numId w:val="16"/>
        </w:numPr>
        <w:topLinePunct w:val="0"/>
        <w:ind w:left="0" w:leftChars="0" w:firstLine="616" w:firstLineChars="0"/>
        <w:rPr>
          <w:b w:val="0"/>
        </w:rPr>
      </w:pPr>
      <w:r>
        <w:t>《</w:t>
      </w:r>
      <w:r>
        <w:rPr>
          <w:rFonts w:hint="eastAsia"/>
          <w:lang w:eastAsia="zh-CN"/>
        </w:rPr>
        <w:t>农牧业生产设施</w:t>
      </w:r>
      <w:r>
        <w:t>所有权抵押登记申请表》；</w:t>
      </w:r>
    </w:p>
    <w:p w14:paraId="196F8F89">
      <w:pPr>
        <w:pStyle w:val="11"/>
        <w:numPr>
          <w:ilvl w:val="0"/>
          <w:numId w:val="16"/>
        </w:numPr>
        <w:topLinePunct w:val="0"/>
        <w:ind w:left="0" w:leftChars="0" w:firstLine="616" w:firstLineChars="0"/>
        <w:rPr>
          <w:b w:val="0"/>
        </w:rPr>
      </w:pPr>
      <w:r>
        <w:t>《</w:t>
      </w:r>
      <w:r>
        <w:rPr>
          <w:rFonts w:hint="eastAsia"/>
          <w:lang w:eastAsia="zh-CN"/>
        </w:rPr>
        <w:t>农牧业生产设施</w:t>
      </w:r>
      <w:r>
        <w:t>所有权登记证》；</w:t>
      </w:r>
    </w:p>
    <w:p w14:paraId="715FF798">
      <w:pPr>
        <w:pStyle w:val="11"/>
        <w:numPr>
          <w:ilvl w:val="0"/>
          <w:numId w:val="16"/>
        </w:numPr>
        <w:topLinePunct w:val="0"/>
        <w:ind w:left="0" w:leftChars="0" w:firstLine="616" w:firstLineChars="0"/>
        <w:rPr>
          <w:b w:val="0"/>
        </w:rPr>
      </w:pPr>
      <w:r>
        <w:t>农牧业生产设施所有权登记人的身份证明；</w:t>
      </w:r>
    </w:p>
    <w:p w14:paraId="5A71FE81">
      <w:pPr>
        <w:pStyle w:val="11"/>
        <w:numPr>
          <w:ilvl w:val="0"/>
          <w:numId w:val="16"/>
        </w:numPr>
        <w:topLinePunct w:val="0"/>
        <w:ind w:left="0" w:leftChars="0" w:firstLine="616" w:firstLineChars="0"/>
        <w:rPr>
          <w:b w:val="0"/>
        </w:rPr>
      </w:pPr>
      <w:r>
        <w:t>抵押承诺书（明确拟抵押物是否被列入征地范围、是否存在多头抵押、被查封、冻结等情况）；</w:t>
      </w:r>
    </w:p>
    <w:p w14:paraId="55B35C22">
      <w:pPr>
        <w:pStyle w:val="11"/>
        <w:numPr>
          <w:ilvl w:val="0"/>
          <w:numId w:val="16"/>
        </w:numPr>
        <w:topLinePunct w:val="0"/>
        <w:ind w:left="0" w:leftChars="0" w:firstLine="616" w:firstLineChars="0"/>
        <w:rPr>
          <w:b w:val="0"/>
        </w:rPr>
      </w:pPr>
      <w:r>
        <w:t>贷款合同和抵押合同；</w:t>
      </w:r>
    </w:p>
    <w:p w14:paraId="4DF472BC">
      <w:pPr>
        <w:pStyle w:val="11"/>
        <w:numPr>
          <w:ilvl w:val="0"/>
          <w:numId w:val="16"/>
        </w:numPr>
        <w:topLinePunct w:val="0"/>
        <w:ind w:left="0" w:leftChars="0" w:firstLine="616" w:firstLineChars="0"/>
        <w:rPr>
          <w:b w:val="0"/>
        </w:rPr>
      </w:pPr>
      <w:r>
        <w:t>抵押物价值评估材料（拟抵押贷款商业银行认可的第</w:t>
      </w:r>
      <w:r>
        <w:rPr>
          <w:spacing w:val="12"/>
        </w:rPr>
        <w:t>三方评估公司或拟抵押贷款商业银行出具的价值评估</w:t>
      </w:r>
      <w:r>
        <w:rPr>
          <w:spacing w:val="-6"/>
        </w:rPr>
        <w:t>报</w:t>
      </w:r>
      <w:r>
        <w:t>告）。</w:t>
      </w:r>
    </w:p>
    <w:p w14:paraId="0D64200F">
      <w:pPr>
        <w:pStyle w:val="11"/>
        <w:numPr>
          <w:ilvl w:val="0"/>
          <w:numId w:val="15"/>
        </w:numPr>
        <w:topLinePunct w:val="0"/>
        <w:ind w:left="0" w:leftChars="0" w:firstLine="616" w:firstLineChars="0"/>
        <w:rPr>
          <w:b w:val="0"/>
        </w:rPr>
      </w:pPr>
      <w:r>
        <w:t>农牧业生产设施所有权抵押登记工作应按以下程序进行：</w:t>
      </w:r>
    </w:p>
    <w:p w14:paraId="3DAAE6B9">
      <w:pPr>
        <w:pStyle w:val="11"/>
        <w:numPr>
          <w:ilvl w:val="0"/>
          <w:numId w:val="17"/>
        </w:numPr>
        <w:topLinePunct w:val="0"/>
        <w:ind w:left="0" w:leftChars="0" w:firstLine="616" w:firstLineChars="0"/>
        <w:rPr>
          <w:rFonts w:hint="eastAsia" w:ascii="仿宋" w:hAnsi="仿宋" w:eastAsia="仿宋" w:cs="仿宋"/>
          <w:b w:val="0"/>
        </w:rPr>
      </w:pPr>
      <w:r>
        <w:rPr>
          <w:rStyle w:val="23"/>
          <w:rFonts w:hint="eastAsia" w:ascii="仿宋" w:hAnsi="仿宋" w:eastAsia="仿宋" w:cs="仿宋"/>
          <w:lang w:eastAsia="zh-CN"/>
        </w:rPr>
        <w:t>提出</w:t>
      </w:r>
      <w:r>
        <w:rPr>
          <w:rStyle w:val="23"/>
          <w:rFonts w:hint="eastAsia" w:ascii="仿宋" w:hAnsi="仿宋" w:eastAsia="仿宋" w:cs="仿宋"/>
        </w:rPr>
        <w:t>申请</w:t>
      </w:r>
      <w:r>
        <w:rPr>
          <w:rFonts w:hint="eastAsia" w:ascii="仿宋" w:hAnsi="仿宋" w:eastAsia="仿宋" w:cs="仿宋"/>
        </w:rPr>
        <w:t>。在双方抵押合同签订后，抵押人与抵押权人共同到抵押登记机构办理抵押登记申请。</w:t>
      </w:r>
    </w:p>
    <w:p w14:paraId="1F8EF8CE">
      <w:pPr>
        <w:pStyle w:val="11"/>
        <w:numPr>
          <w:ilvl w:val="0"/>
          <w:numId w:val="17"/>
        </w:numPr>
        <w:topLinePunct w:val="0"/>
        <w:ind w:left="0" w:leftChars="0" w:firstLine="616" w:firstLineChars="0"/>
        <w:rPr>
          <w:rFonts w:hint="eastAsia" w:ascii="仿宋" w:hAnsi="仿宋" w:eastAsia="仿宋" w:cs="仿宋"/>
          <w:b w:val="0"/>
        </w:rPr>
      </w:pPr>
      <w:r>
        <w:rPr>
          <w:rStyle w:val="23"/>
          <w:rFonts w:hint="eastAsia" w:ascii="仿宋" w:hAnsi="仿宋" w:eastAsia="仿宋" w:cs="仿宋"/>
        </w:rPr>
        <w:t>审核查验</w:t>
      </w:r>
      <w:r>
        <w:rPr>
          <w:rFonts w:hint="eastAsia" w:ascii="仿宋" w:hAnsi="仿宋" w:eastAsia="仿宋" w:cs="仿宋"/>
        </w:rPr>
        <w:t>。抵押登记机构在接到申请资料5个工作日内对所提交的资料进行审核，并组织抵押人与抵押权人共同进行现场查验。</w:t>
      </w:r>
    </w:p>
    <w:p w14:paraId="2750A166">
      <w:pPr>
        <w:pStyle w:val="11"/>
        <w:numPr>
          <w:ilvl w:val="0"/>
          <w:numId w:val="17"/>
        </w:numPr>
        <w:topLinePunct w:val="0"/>
        <w:ind w:left="0" w:leftChars="0" w:firstLine="616" w:firstLineChars="0"/>
        <w:rPr>
          <w:rFonts w:hint="eastAsia" w:ascii="仿宋" w:hAnsi="仿宋" w:eastAsia="仿宋" w:cs="仿宋"/>
          <w:b w:val="0"/>
        </w:rPr>
      </w:pPr>
      <w:r>
        <w:rPr>
          <w:rStyle w:val="23"/>
          <w:rFonts w:hint="eastAsia" w:ascii="仿宋" w:hAnsi="仿宋" w:eastAsia="仿宋" w:cs="仿宋"/>
        </w:rPr>
        <w:t>办理登记</w:t>
      </w:r>
      <w:r>
        <w:rPr>
          <w:rFonts w:hint="eastAsia" w:ascii="仿宋" w:hAnsi="仿宋" w:eastAsia="仿宋" w:cs="仿宋"/>
        </w:rPr>
        <w:t>。经资料审核、现场查验符合条件的，由抵押登记机构进行抵押登记，向抵押人、抵押权人颁发《农牧业生产设施所有权抵押登记证明》，并同时向农牧部门备案。</w:t>
      </w:r>
    </w:p>
    <w:p w14:paraId="176BF803">
      <w:pPr>
        <w:pStyle w:val="22"/>
        <w:numPr>
          <w:ilvl w:val="0"/>
          <w:numId w:val="1"/>
        </w:numPr>
        <w:topLinePunct w:val="0"/>
        <w:ind w:left="0" w:leftChars="0" w:firstLine="0" w:firstLineChars="0"/>
        <w:rPr>
          <w:b w:val="0"/>
        </w:rPr>
      </w:pPr>
      <w:r>
        <w:t>监督管理</w:t>
      </w:r>
    </w:p>
    <w:p w14:paraId="04731F41">
      <w:pPr>
        <w:pStyle w:val="11"/>
        <w:numPr>
          <w:ilvl w:val="0"/>
          <w:numId w:val="18"/>
        </w:numPr>
        <w:topLinePunct w:val="0"/>
        <w:ind w:left="0" w:leftChars="0" w:firstLine="616" w:firstLineChars="0"/>
        <w:rPr>
          <w:b w:val="0"/>
        </w:rPr>
      </w:pPr>
      <w:r>
        <w:t>相关部门在登记审核过程中，有权对申请材料的真实性、合法性进行核查，申请人应当予以配合。对提供虚假材料申请登记的，一经查实，撤销登记，收回《</w:t>
      </w:r>
      <w:r>
        <w:rPr>
          <w:rFonts w:hint="eastAsia"/>
          <w:lang w:eastAsia="zh-CN"/>
        </w:rPr>
        <w:t>农牧业生产设施</w:t>
      </w:r>
      <w:r>
        <w:t>所有权登记证》，并将相关信息纳入诚信记录。</w:t>
      </w:r>
    </w:p>
    <w:p w14:paraId="2F038B24">
      <w:pPr>
        <w:pStyle w:val="11"/>
        <w:numPr>
          <w:ilvl w:val="0"/>
          <w:numId w:val="18"/>
        </w:numPr>
        <w:topLinePunct w:val="0"/>
        <w:ind w:left="0" w:leftChars="0" w:firstLine="616" w:firstLineChars="0"/>
        <w:rPr>
          <w:b w:val="0"/>
        </w:rPr>
      </w:pPr>
      <w:r>
        <w:t>金融机构应建立贷后动态监测机制，跟踪借款人生产经营及设施价值变化，发现设施流转、损毁、贬值等情况的，可要求借款人追加担保或采取保全措施；设施权利人应积极协助做好贷后监测相关工作，及时报告设施变动情况。</w:t>
      </w:r>
    </w:p>
    <w:p w14:paraId="19492EEA">
      <w:pPr>
        <w:pStyle w:val="11"/>
        <w:numPr>
          <w:ilvl w:val="0"/>
          <w:numId w:val="18"/>
        </w:numPr>
        <w:topLinePunct w:val="0"/>
        <w:ind w:left="0" w:leftChars="0" w:firstLine="616" w:firstLineChars="0"/>
        <w:rPr>
          <w:b w:val="0"/>
        </w:rPr>
      </w:pPr>
      <w:r>
        <w:t>产权交易机构应规范开展以</w:t>
      </w:r>
      <w:r>
        <w:rPr>
          <w:rFonts w:hint="eastAsia"/>
          <w:lang w:eastAsia="zh-CN"/>
        </w:rPr>
        <w:t>农牧业生产设施</w:t>
      </w:r>
      <w:r>
        <w:t>为抵押物的不良资产收购处置业务，探索“预交易”等模式，通过服务平台做好流转处置工作，拓宽不良资产变现渠道，完善抵押物处置机制。</w:t>
      </w:r>
    </w:p>
    <w:p w14:paraId="1911B989">
      <w:pPr>
        <w:pStyle w:val="22"/>
        <w:numPr>
          <w:ilvl w:val="0"/>
          <w:numId w:val="1"/>
        </w:numPr>
        <w:topLinePunct w:val="0"/>
        <w:ind w:left="0" w:leftChars="0" w:firstLine="0" w:firstLineChars="0"/>
        <w:rPr>
          <w:b w:val="0"/>
        </w:rPr>
      </w:pPr>
      <w:r>
        <w:t>附则</w:t>
      </w:r>
    </w:p>
    <w:p w14:paraId="4EC710F2">
      <w:pPr>
        <w:pStyle w:val="11"/>
        <w:numPr>
          <w:ilvl w:val="0"/>
          <w:numId w:val="19"/>
        </w:numPr>
        <w:topLinePunct w:val="0"/>
        <w:ind w:left="0" w:leftChars="0" w:firstLine="616" w:firstLineChars="0"/>
        <w:rPr>
          <w:b w:val="0"/>
        </w:rPr>
      </w:pPr>
      <w:r>
        <w:t>本办法所涉及的《</w:t>
      </w:r>
      <w:r>
        <w:rPr>
          <w:rFonts w:hint="eastAsia"/>
          <w:lang w:eastAsia="zh-CN"/>
        </w:rPr>
        <w:t>农牧业生产设施</w:t>
      </w:r>
      <w:r>
        <w:t>所有权登记申请表》《</w:t>
      </w:r>
      <w:r>
        <w:rPr>
          <w:rFonts w:hint="eastAsia"/>
          <w:lang w:eastAsia="zh-CN"/>
        </w:rPr>
        <w:t>农牧业生产设施</w:t>
      </w:r>
      <w:r>
        <w:t>所有权抵押登记申请表》等文书样式参见范本（见附件），所有权登记证由市农牧局监制。</w:t>
      </w:r>
    </w:p>
    <w:p w14:paraId="22D60E87">
      <w:pPr>
        <w:pStyle w:val="11"/>
        <w:numPr>
          <w:ilvl w:val="0"/>
          <w:numId w:val="19"/>
        </w:numPr>
        <w:topLinePunct w:val="0"/>
        <w:ind w:left="0" w:leftChars="0" w:firstLine="616" w:firstLineChars="0"/>
        <w:rPr>
          <w:b w:val="0"/>
        </w:rPr>
      </w:pPr>
      <w:r>
        <w:t>本办法由包头市农牧局</w:t>
      </w:r>
      <w:r>
        <w:rPr>
          <w:rFonts w:hint="eastAsia"/>
          <w:lang w:eastAsia="zh-CN"/>
        </w:rPr>
        <w:t>、</w:t>
      </w:r>
      <w:r>
        <w:t>中国人民银行包头市分行、</w:t>
      </w:r>
      <w:r>
        <w:rPr>
          <w:rFonts w:hint="eastAsia"/>
        </w:rPr>
        <w:t>国家金融监督管理总局包头监管分局</w:t>
      </w:r>
      <w:r>
        <w:t>解释</w:t>
      </w:r>
      <w:r>
        <w:rPr>
          <w:rFonts w:hint="eastAsia"/>
          <w:lang w:eastAsia="zh-CN"/>
        </w:rPr>
        <w:t>与修订</w:t>
      </w:r>
      <w:r>
        <w:t>。</w:t>
      </w:r>
    </w:p>
    <w:p w14:paraId="1C0D072D">
      <w:pPr>
        <w:pStyle w:val="11"/>
        <w:numPr>
          <w:ilvl w:val="0"/>
          <w:numId w:val="19"/>
        </w:numPr>
        <w:topLinePunct w:val="0"/>
        <w:ind w:left="0" w:leftChars="0" w:firstLine="616" w:firstLineChars="0"/>
        <w:rPr>
          <w:b w:val="0"/>
        </w:rPr>
      </w:pPr>
      <w:r>
        <w:t>本办法自发布之日起施行，</w:t>
      </w:r>
      <w:r>
        <w:rPr>
          <w:rFonts w:hint="eastAsia"/>
          <w:lang w:eastAsia="zh-CN"/>
        </w:rPr>
        <w:t>试行</w:t>
      </w:r>
      <w:r>
        <w:t>期2年。此前本市有关规定与本办法不一致的，按照本办法执行。</w:t>
      </w:r>
    </w:p>
    <w:p w14:paraId="659CE12F">
      <w:pPr>
        <w:pStyle w:val="11"/>
        <w:numPr>
          <w:ilvl w:val="0"/>
          <w:numId w:val="0"/>
        </w:numPr>
        <w:tabs>
          <w:tab w:val="left" w:pos="0"/>
        </w:tabs>
        <w:topLinePunct w:val="0"/>
        <w:ind w:left="616" w:leftChars="0"/>
        <w:rPr>
          <w:b w:val="0"/>
        </w:rPr>
      </w:pPr>
    </w:p>
    <w:p w14:paraId="3107F452">
      <w:pPr>
        <w:pStyle w:val="11"/>
        <w:numPr>
          <w:ilvl w:val="0"/>
          <w:numId w:val="0"/>
        </w:numPr>
        <w:tabs>
          <w:tab w:val="left" w:pos="0"/>
        </w:tabs>
        <w:topLinePunct w:val="0"/>
        <w:ind w:left="15" w:leftChars="0" w:firstLine="283" w:firstLineChars="92"/>
        <w:rPr>
          <w:rFonts w:hint="eastAsia"/>
          <w:b w:val="0"/>
          <w:sz w:val="32"/>
          <w:szCs w:val="32"/>
        </w:rPr>
      </w:pPr>
      <w:r>
        <w:rPr>
          <w:rFonts w:hint="eastAsia"/>
          <w:b w:val="0"/>
        </w:rPr>
        <w:t>附件</w:t>
      </w:r>
      <w:r>
        <w:rPr>
          <w:rFonts w:hint="eastAsia"/>
          <w:b w:val="0"/>
          <w:lang w:eastAsia="zh-CN"/>
        </w:rPr>
        <w:t>：</w:t>
      </w:r>
      <w:r>
        <w:rPr>
          <w:rFonts w:hint="eastAsia"/>
          <w:b w:val="0"/>
          <w:lang w:val="en-US" w:eastAsia="zh-CN"/>
        </w:rPr>
        <w:t>1.</w:t>
      </w:r>
      <w:r>
        <w:rPr>
          <w:rFonts w:hint="eastAsia"/>
          <w:b w:val="0"/>
          <w:sz w:val="32"/>
          <w:szCs w:val="32"/>
        </w:rPr>
        <w:t>包头市</w:t>
      </w:r>
      <w:r>
        <w:rPr>
          <w:rFonts w:hint="eastAsia"/>
          <w:b w:val="0"/>
          <w:sz w:val="32"/>
          <w:szCs w:val="32"/>
          <w:lang w:eastAsia="zh-CN"/>
        </w:rPr>
        <w:t>农牧业生产设施</w:t>
      </w:r>
      <w:r>
        <w:rPr>
          <w:rFonts w:hint="eastAsia"/>
          <w:b w:val="0"/>
          <w:sz w:val="32"/>
          <w:szCs w:val="32"/>
        </w:rPr>
        <w:t>所有权登记申请表（样表）</w:t>
      </w:r>
    </w:p>
    <w:p w14:paraId="729CCCEA">
      <w:pPr>
        <w:pStyle w:val="11"/>
        <w:numPr>
          <w:ilvl w:val="0"/>
          <w:numId w:val="0"/>
        </w:numPr>
        <w:tabs>
          <w:tab w:val="left" w:pos="0"/>
        </w:tabs>
        <w:topLinePunct w:val="0"/>
        <w:ind w:left="15" w:leftChars="0" w:firstLine="1223"/>
        <w:rPr>
          <w:rFonts w:hint="eastAsia"/>
          <w:b w:val="0"/>
          <w:sz w:val="32"/>
          <w:szCs w:val="32"/>
        </w:rPr>
      </w:pPr>
      <w:r>
        <w:rPr>
          <w:rFonts w:hint="eastAsia"/>
          <w:b w:val="0"/>
          <w:spacing w:val="-6"/>
          <w:sz w:val="32"/>
          <w:szCs w:val="32"/>
          <w:lang w:val="en-US" w:eastAsia="zh-CN"/>
        </w:rPr>
        <w:t>2.</w:t>
      </w:r>
      <w:r>
        <w:rPr>
          <w:rFonts w:hint="eastAsia"/>
          <w:spacing w:val="-6"/>
          <w:sz w:val="32"/>
          <w:szCs w:val="32"/>
          <w:lang w:eastAsia="zh-CN"/>
        </w:rPr>
        <w:t>农牧业生产设施所有权登记</w:t>
      </w:r>
      <w:r>
        <w:rPr>
          <w:spacing w:val="-6"/>
          <w:sz w:val="32"/>
          <w:szCs w:val="32"/>
        </w:rPr>
        <w:t>证变更情况登记表</w:t>
      </w:r>
      <w:r>
        <w:rPr>
          <w:sz w:val="32"/>
          <w:szCs w:val="32"/>
        </w:rPr>
        <w:t>（</w:t>
      </w:r>
      <w:r>
        <w:rPr>
          <w:rFonts w:hint="eastAsia"/>
          <w:sz w:val="32"/>
          <w:szCs w:val="32"/>
          <w:lang w:eastAsia="zh-CN"/>
        </w:rPr>
        <w:t>样表</w:t>
      </w:r>
      <w:r>
        <w:rPr>
          <w:sz w:val="32"/>
          <w:szCs w:val="32"/>
        </w:rPr>
        <w:t>）</w:t>
      </w:r>
    </w:p>
    <w:p w14:paraId="22867FD5">
      <w:pPr>
        <w:pStyle w:val="11"/>
        <w:numPr>
          <w:ilvl w:val="0"/>
          <w:numId w:val="0"/>
        </w:numPr>
        <w:tabs>
          <w:tab w:val="left" w:pos="0"/>
        </w:tabs>
        <w:topLinePunct w:val="0"/>
        <w:ind w:left="15" w:leftChars="0" w:firstLine="1223"/>
        <w:rPr>
          <w:rFonts w:hint="eastAsia"/>
          <w:b w:val="0"/>
          <w:sz w:val="32"/>
          <w:szCs w:val="32"/>
        </w:rPr>
      </w:pPr>
      <w:r>
        <w:rPr>
          <w:rFonts w:hint="eastAsia"/>
          <w:b w:val="0"/>
          <w:spacing w:val="-6"/>
          <w:sz w:val="32"/>
          <w:szCs w:val="32"/>
          <w:lang w:val="en-US" w:eastAsia="zh-CN"/>
        </w:rPr>
        <w:t>3.</w:t>
      </w:r>
      <w:r>
        <w:rPr>
          <w:rFonts w:hint="eastAsia"/>
          <w:b w:val="0"/>
          <w:spacing w:val="-6"/>
          <w:sz w:val="32"/>
          <w:szCs w:val="32"/>
        </w:rPr>
        <w:t>包头市</w:t>
      </w:r>
      <w:r>
        <w:rPr>
          <w:rFonts w:hint="eastAsia"/>
          <w:b w:val="0"/>
          <w:spacing w:val="-6"/>
          <w:sz w:val="32"/>
          <w:szCs w:val="32"/>
          <w:lang w:eastAsia="zh-CN"/>
        </w:rPr>
        <w:t>农牧业生产设施</w:t>
      </w:r>
      <w:r>
        <w:rPr>
          <w:rFonts w:hint="eastAsia"/>
          <w:b w:val="0"/>
          <w:spacing w:val="-6"/>
          <w:sz w:val="32"/>
          <w:szCs w:val="32"/>
        </w:rPr>
        <w:t>所有权抵押登记申请表</w:t>
      </w:r>
      <w:r>
        <w:rPr>
          <w:rFonts w:hint="eastAsia"/>
          <w:b w:val="0"/>
          <w:sz w:val="32"/>
          <w:szCs w:val="32"/>
        </w:rPr>
        <w:t>（样表）</w:t>
      </w:r>
    </w:p>
    <w:p w14:paraId="13045972">
      <w:pPr>
        <w:pStyle w:val="11"/>
        <w:numPr>
          <w:ilvl w:val="0"/>
          <w:numId w:val="0"/>
        </w:numPr>
        <w:tabs>
          <w:tab w:val="left" w:pos="0"/>
        </w:tabs>
        <w:topLinePunct w:val="0"/>
        <w:ind w:left="15" w:leftChars="0" w:firstLine="1222" w:firstLineChars="397"/>
        <w:rPr>
          <w:rFonts w:hint="eastAsia" w:eastAsia="仿宋_GB2312"/>
          <w:b w:val="0"/>
          <w:sz w:val="32"/>
          <w:szCs w:val="32"/>
          <w:lang w:eastAsia="zh-CN"/>
        </w:rPr>
      </w:pPr>
      <w:r>
        <w:rPr>
          <w:rFonts w:hint="eastAsia"/>
          <w:b w:val="0"/>
          <w:sz w:val="32"/>
          <w:szCs w:val="32"/>
          <w:lang w:val="en-US" w:eastAsia="zh-CN"/>
        </w:rPr>
        <w:t>4.</w:t>
      </w:r>
      <w:r>
        <w:rPr>
          <w:rFonts w:hint="eastAsia"/>
          <w:b w:val="0"/>
          <w:sz w:val="32"/>
          <w:szCs w:val="32"/>
        </w:rPr>
        <w:t>包头市农牧业生产设施所有权登记证</w:t>
      </w:r>
      <w:r>
        <w:rPr>
          <w:rFonts w:hint="eastAsia"/>
          <w:b w:val="0"/>
          <w:sz w:val="32"/>
          <w:szCs w:val="32"/>
          <w:lang w:eastAsia="zh-CN"/>
        </w:rPr>
        <w:t>（</w:t>
      </w:r>
      <w:r>
        <w:rPr>
          <w:rFonts w:hint="eastAsia"/>
          <w:b w:val="0"/>
          <w:sz w:val="32"/>
          <w:szCs w:val="32"/>
        </w:rPr>
        <w:t>样本</w:t>
      </w:r>
      <w:r>
        <w:rPr>
          <w:rFonts w:hint="eastAsia"/>
          <w:b w:val="0"/>
          <w:sz w:val="32"/>
          <w:szCs w:val="32"/>
          <w:lang w:eastAsia="zh-CN"/>
        </w:rPr>
        <w:t>）</w:t>
      </w:r>
    </w:p>
    <w:p w14:paraId="5A63C673">
      <w:pPr>
        <w:pStyle w:val="11"/>
        <w:numPr>
          <w:ilvl w:val="0"/>
          <w:numId w:val="0"/>
        </w:numPr>
        <w:tabs>
          <w:tab w:val="left" w:pos="0"/>
        </w:tabs>
        <w:topLinePunct w:val="0"/>
        <w:ind w:left="15" w:leftChars="0" w:firstLine="1222" w:firstLineChars="397"/>
        <w:rPr>
          <w:rFonts w:hint="eastAsia" w:eastAsia="仿宋_GB2312"/>
          <w:b w:val="0"/>
          <w:sz w:val="32"/>
          <w:szCs w:val="32"/>
          <w:lang w:eastAsia="zh-CN"/>
        </w:rPr>
      </w:pPr>
      <w:r>
        <w:rPr>
          <w:rFonts w:hint="eastAsia"/>
          <w:b w:val="0"/>
          <w:sz w:val="32"/>
          <w:szCs w:val="32"/>
          <w:lang w:val="en-US" w:eastAsia="zh-CN"/>
        </w:rPr>
        <w:t>5.</w:t>
      </w:r>
      <w:r>
        <w:rPr>
          <w:rFonts w:hint="eastAsia"/>
          <w:b w:val="0"/>
          <w:sz w:val="32"/>
          <w:szCs w:val="32"/>
        </w:rPr>
        <w:t>农牧业生产设施所有权抵押登记证明</w:t>
      </w:r>
      <w:r>
        <w:rPr>
          <w:rFonts w:hint="eastAsia"/>
          <w:b w:val="0"/>
          <w:sz w:val="32"/>
          <w:szCs w:val="32"/>
          <w:lang w:eastAsia="zh-CN"/>
        </w:rPr>
        <w:t>（</w:t>
      </w:r>
      <w:r>
        <w:rPr>
          <w:rFonts w:hint="eastAsia"/>
          <w:b w:val="0"/>
          <w:sz w:val="32"/>
          <w:szCs w:val="32"/>
        </w:rPr>
        <w:t>样本</w:t>
      </w:r>
      <w:r>
        <w:rPr>
          <w:rFonts w:hint="eastAsia"/>
          <w:b w:val="0"/>
          <w:sz w:val="32"/>
          <w:szCs w:val="32"/>
          <w:lang w:eastAsia="zh-CN"/>
        </w:rPr>
        <w:t>）</w:t>
      </w:r>
    </w:p>
    <w:p w14:paraId="6AF80EFA">
      <w:pPr>
        <w:pStyle w:val="11"/>
        <w:numPr>
          <w:ilvl w:val="0"/>
          <w:numId w:val="0"/>
        </w:numPr>
        <w:tabs>
          <w:tab w:val="left" w:pos="0"/>
        </w:tabs>
        <w:topLinePunct w:val="0"/>
        <w:ind w:left="616" w:leftChars="0"/>
        <w:rPr>
          <w:rFonts w:hint="eastAsia"/>
          <w:b w:val="0"/>
          <w:sz w:val="32"/>
          <w:szCs w:val="32"/>
        </w:rPr>
      </w:pPr>
    </w:p>
    <w:p w14:paraId="7822B3FE">
      <w:pPr>
        <w:pStyle w:val="19"/>
        <w:widowControl/>
        <w:overflowPunct w:val="0"/>
        <w:topLinePunct/>
        <w:autoSpaceDE/>
        <w:autoSpaceDN/>
        <w:snapToGrid/>
      </w:pPr>
      <w:r>
        <w:br w:type="page"/>
      </w:r>
      <mc:AlternateContent>
        <mc:Choice Requires="wpsCustomData">
          <wpsCustomData:docfieldStart id="1" docfieldname="附件" hidden="0" print="1" readonly="0" index="7"/>
        </mc:Choice>
      </mc:AlternateContent>
      <mc:AlternateContent>
        <mc:Choice Requires="wpsCustomData">
          <wpsCustomData:docfieldStart id="2" docfieldname="正文" hidden="0" print="1" readonly="0" index="13"/>
        </mc:Choice>
      </mc:AlternateContent>
      <w:r>
        <w:t>附件1</w:t>
      </w:r>
      <mc:AlternateContent>
        <mc:Choice Requires="wpsCustomData">
          <wpsCustomData:docfieldEnd id="1"/>
        </mc:Choice>
      </mc:AlternateContent>
    </w:p>
    <w:p w14:paraId="68ACF3FE">
      <w:pPr>
        <w:pStyle w:val="16"/>
        <w:widowControl/>
        <w:overflowPunct w:val="0"/>
        <w:topLinePunct/>
        <w:autoSpaceDE/>
        <w:autoSpaceDN/>
        <w:snapToGrid/>
        <w:rPr>
          <w:sz w:val="36"/>
          <w:szCs w:val="24"/>
        </w:rPr>
      </w:pPr>
      <mc:AlternateContent>
        <mc:Choice Requires="wpsCustomData">
          <wpsCustomData:docfieldStart id="3" docfieldname="FJ_标题_2" hidden="0" print="1" readonly="0" index="8"/>
        </mc:Choice>
      </mc:AlternateContent>
      <w:r>
        <w:rPr>
          <w:rFonts w:hint="eastAsia"/>
          <w:sz w:val="36"/>
          <w:szCs w:val="24"/>
          <w:lang w:eastAsia="zh-CN"/>
        </w:rPr>
        <w:t>包头市农牧业生产设施所有权</w:t>
      </w:r>
      <w:r>
        <w:rPr>
          <w:sz w:val="36"/>
          <w:szCs w:val="24"/>
        </w:rPr>
        <w:t>登记申请表（</w:t>
      </w:r>
      <w:r>
        <w:rPr>
          <w:rFonts w:hint="eastAsia"/>
          <w:sz w:val="36"/>
          <w:szCs w:val="24"/>
          <w:lang w:eastAsia="zh-CN"/>
        </w:rPr>
        <w:t>样表</w:t>
      </w:r>
      <w:r>
        <w:rPr>
          <w:sz w:val="36"/>
          <w:szCs w:val="24"/>
        </w:rPr>
        <w:t>）</w:t>
      </w:r>
      <mc:AlternateContent>
        <mc:Choice Requires="wpsCustomData">
          <wpsCustomData:docfieldEnd id="3"/>
        </mc:Choice>
      </mc:AlternateContent>
    </w:p>
    <w:p w14:paraId="00A65CCE">
      <w:pPr>
        <w:pStyle w:val="15"/>
        <w:keepNext w:val="0"/>
        <w:keepLines w:val="0"/>
        <w:pageBreakBefore w:val="0"/>
        <w:widowControl/>
        <w:kinsoku/>
        <w:wordWrap/>
        <w:overflowPunct w:val="0"/>
        <w:topLinePunct/>
        <w:autoSpaceDE/>
        <w:autoSpaceDN/>
        <w:bidi w:val="0"/>
        <w:adjustRightInd/>
        <w:snapToGrid/>
        <w:spacing w:before="0" w:beforeAutospacing="0" w:after="0" w:afterAutospacing="0" w:line="460" w:lineRule="exact"/>
        <w:jc w:val="center"/>
        <w:textAlignment w:val="auto"/>
        <w:rPr>
          <w:rFonts w:hint="eastAsia"/>
          <w:lang w:eastAsia="zh-CN"/>
        </w:rPr>
      </w:pPr>
      <w:r>
        <w:rPr>
          <w:rFonts w:hint="eastAsia"/>
          <w:lang w:eastAsia="zh-CN"/>
        </w:rPr>
        <w:t>旗（县、区）：</w:t>
      </w:r>
      <w:r>
        <w:rPr>
          <w:rFonts w:hint="eastAsia"/>
          <w:lang w:val="en-US" w:eastAsia="zh-CN"/>
        </w:rPr>
        <w:t xml:space="preserve">              </w:t>
      </w:r>
      <w:r>
        <w:rPr>
          <w:rFonts w:hint="eastAsia"/>
          <w:lang w:eastAsia="zh-CN"/>
        </w:rPr>
        <w:t>苏木（乡镇）：</w:t>
      </w:r>
      <w:r>
        <w:rPr>
          <w:rFonts w:hint="eastAsia"/>
          <w:lang w:val="en-US" w:eastAsia="zh-CN"/>
        </w:rPr>
        <w:t xml:space="preserve">         </w:t>
      </w:r>
      <w:r>
        <w:rPr>
          <w:rFonts w:hint="eastAsia"/>
          <w:lang w:eastAsia="zh-CN"/>
        </w:rPr>
        <w:t xml:space="preserve">填表日期： </w:t>
      </w:r>
      <w:r>
        <w:rPr>
          <w:rFonts w:hint="eastAsia"/>
          <w:lang w:val="en-US" w:eastAsia="zh-CN"/>
        </w:rPr>
        <w:t xml:space="preserve">   </w:t>
      </w:r>
      <w:r>
        <w:rPr>
          <w:rFonts w:hint="eastAsia"/>
          <w:lang w:eastAsia="zh-CN"/>
        </w:rPr>
        <w:t xml:space="preserve">年 </w:t>
      </w:r>
      <w:r>
        <w:rPr>
          <w:rFonts w:hint="eastAsia"/>
          <w:lang w:val="en-US" w:eastAsia="zh-CN"/>
        </w:rPr>
        <w:t xml:space="preserve"> </w:t>
      </w:r>
      <w:r>
        <w:rPr>
          <w:rFonts w:hint="eastAsia"/>
          <w:lang w:eastAsia="zh-CN"/>
        </w:rPr>
        <w:t>月</w:t>
      </w:r>
      <w:r>
        <w:rPr>
          <w:rFonts w:hint="eastAsia"/>
          <w:lang w:val="en-US" w:eastAsia="zh-CN"/>
        </w:rPr>
        <w:t xml:space="preserve"> </w:t>
      </w:r>
      <w:r>
        <w:rPr>
          <w:rFonts w:hint="eastAsia"/>
          <w:lang w:eastAsia="zh-CN"/>
        </w:rPr>
        <w:t xml:space="preserve"> 日</w:t>
      </w:r>
    </w:p>
    <w:tbl>
      <w:tblPr>
        <w:tblStyle w:val="17"/>
        <w:tblW w:w="504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575"/>
        <w:gridCol w:w="135"/>
        <w:gridCol w:w="860"/>
        <w:gridCol w:w="138"/>
        <w:gridCol w:w="647"/>
        <w:gridCol w:w="461"/>
        <w:gridCol w:w="186"/>
        <w:gridCol w:w="676"/>
        <w:gridCol w:w="825"/>
        <w:gridCol w:w="24"/>
        <w:gridCol w:w="296"/>
        <w:gridCol w:w="146"/>
        <w:gridCol w:w="1035"/>
        <w:gridCol w:w="289"/>
        <w:gridCol w:w="237"/>
        <w:gridCol w:w="975"/>
        <w:gridCol w:w="255"/>
        <w:gridCol w:w="1251"/>
      </w:tblGrid>
      <w:tr w14:paraId="4A2F5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78" w:hRule="atLeast"/>
          <w:jc w:val="center"/>
        </w:trPr>
        <w:tc>
          <w:tcPr>
            <w:tcW w:w="871" w:type="pct"/>
            <w:gridSpan w:val="3"/>
            <w:tcBorders>
              <w:top w:val="single" w:color="000000" w:sz="4" w:space="0"/>
              <w:left w:val="single" w:color="000000" w:sz="4" w:space="0"/>
              <w:bottom w:val="single" w:color="000000" w:sz="4" w:space="0"/>
              <w:right w:val="single" w:color="000000" w:sz="4" w:space="0"/>
              <w:tl2br w:val="nil"/>
            </w:tcBorders>
            <w:shd w:val="clear" w:color="auto" w:fill="FFFFFF"/>
            <w:tcMar>
              <w:top w:w="0" w:type="dxa"/>
              <w:left w:w="105" w:type="dxa"/>
              <w:bottom w:w="0" w:type="dxa"/>
              <w:right w:w="105" w:type="dxa"/>
            </w:tcMar>
          </w:tcPr>
          <w:p w14:paraId="4AECD33E">
            <w:pPr>
              <w:pStyle w:val="15"/>
              <w:keepNext w:val="0"/>
              <w:keepLines w:val="0"/>
              <w:pageBreakBefore w:val="0"/>
              <w:widowControl/>
              <w:kinsoku/>
              <w:wordWrap/>
              <w:overflowPunct w:val="0"/>
              <w:topLinePunct/>
              <w:autoSpaceDE/>
              <w:autoSpaceDN/>
              <w:bidi w:val="0"/>
              <w:adjustRightInd/>
              <w:snapToGrid/>
              <w:spacing w:before="0" w:beforeAutospacing="0" w:after="0" w:afterAutospacing="0" w:line="460" w:lineRule="exact"/>
              <w:jc w:val="center"/>
              <w:textAlignment w:val="auto"/>
              <w:rPr>
                <w:rFonts w:hint="eastAsia"/>
                <w:b w:val="0"/>
                <w:color w:val="000000"/>
                <w:lang w:eastAsia="zh-CN"/>
              </w:rPr>
            </w:pPr>
            <w:r>
              <w:rPr>
                <w:rFonts w:hint="eastAsia"/>
                <w:b w:val="0"/>
                <w:color w:val="000000"/>
                <w:lang w:eastAsia="zh-CN"/>
              </w:rPr>
              <w:t>申请人</w:t>
            </w:r>
          </w:p>
          <w:p w14:paraId="7013A66F">
            <w:pPr>
              <w:pStyle w:val="15"/>
              <w:keepNext w:val="0"/>
              <w:keepLines w:val="0"/>
              <w:pageBreakBefore w:val="0"/>
              <w:widowControl/>
              <w:kinsoku/>
              <w:wordWrap/>
              <w:overflowPunct w:val="0"/>
              <w:topLinePunct/>
              <w:autoSpaceDE/>
              <w:autoSpaceDN/>
              <w:bidi w:val="0"/>
              <w:adjustRightInd/>
              <w:snapToGrid/>
              <w:spacing w:before="0" w:beforeAutospacing="0" w:after="0" w:afterAutospacing="0" w:line="460" w:lineRule="exact"/>
              <w:jc w:val="center"/>
              <w:textAlignment w:val="auto"/>
              <w:rPr>
                <w:rFonts w:hint="eastAsia"/>
                <w:b w:val="0"/>
                <w:color w:val="000000"/>
                <w:lang w:eastAsia="zh-CN"/>
              </w:rPr>
            </w:pPr>
            <w:r>
              <w:rPr>
                <w:rFonts w:hint="eastAsia"/>
                <w:b w:val="0"/>
                <w:color w:val="000000"/>
                <w:lang w:eastAsia="zh-CN"/>
              </w:rPr>
              <w:t>（单位）</w:t>
            </w:r>
          </w:p>
        </w:tc>
        <w:tc>
          <w:tcPr>
            <w:tcW w:w="1169" w:type="pct"/>
            <w:gridSpan w:val="5"/>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14:paraId="110F2FB2">
            <w:pPr>
              <w:pStyle w:val="15"/>
              <w:keepNext w:val="0"/>
              <w:keepLines w:val="0"/>
              <w:pageBreakBefore w:val="0"/>
              <w:widowControl/>
              <w:kinsoku/>
              <w:wordWrap/>
              <w:overflowPunct w:val="0"/>
              <w:topLinePunct/>
              <w:autoSpaceDE/>
              <w:autoSpaceDN/>
              <w:bidi w:val="0"/>
              <w:adjustRightInd/>
              <w:snapToGrid/>
              <w:spacing w:before="0" w:beforeAutospacing="0" w:after="0" w:afterAutospacing="0" w:line="460" w:lineRule="exact"/>
              <w:jc w:val="center"/>
              <w:textAlignment w:val="auto"/>
              <w:rPr>
                <w:rFonts w:hint="eastAsia"/>
                <w:b w:val="0"/>
                <w:color w:val="000000"/>
                <w:lang w:eastAsia="zh-CN"/>
              </w:rPr>
            </w:pPr>
          </w:p>
        </w:tc>
        <w:tc>
          <w:tcPr>
            <w:tcW w:w="1290" w:type="pct"/>
            <w:gridSpan w:val="5"/>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14:paraId="35A32071">
            <w:pPr>
              <w:pStyle w:val="15"/>
              <w:keepNext w:val="0"/>
              <w:keepLines w:val="0"/>
              <w:pageBreakBefore w:val="0"/>
              <w:widowControl/>
              <w:kinsoku/>
              <w:wordWrap/>
              <w:overflowPunct w:val="0"/>
              <w:topLinePunct/>
              <w:autoSpaceDE/>
              <w:autoSpaceDN/>
              <w:bidi w:val="0"/>
              <w:adjustRightInd/>
              <w:snapToGrid/>
              <w:spacing w:before="0" w:beforeAutospacing="0" w:after="0" w:afterAutospacing="0" w:line="460" w:lineRule="exact"/>
              <w:jc w:val="center"/>
              <w:textAlignment w:val="auto"/>
              <w:rPr>
                <w:rFonts w:hint="eastAsia"/>
                <w:b w:val="0"/>
                <w:color w:val="000000"/>
                <w:lang w:eastAsia="zh-CN"/>
              </w:rPr>
            </w:pPr>
            <w:r>
              <w:rPr>
                <w:rFonts w:hint="eastAsia"/>
                <w:b w:val="0"/>
                <w:color w:val="000000"/>
                <w:sz w:val="24"/>
                <w:szCs w:val="32"/>
                <w:lang w:eastAsia="zh-CN"/>
              </w:rPr>
              <w:t>身份证号、营业执照号码或组织机构代码</w:t>
            </w:r>
          </w:p>
        </w:tc>
        <w:tc>
          <w:tcPr>
            <w:tcW w:w="1668" w:type="pct"/>
            <w:gridSpan w:val="5"/>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14:paraId="724647F2">
            <w:pPr>
              <w:pStyle w:val="15"/>
              <w:keepNext w:val="0"/>
              <w:keepLines w:val="0"/>
              <w:pageBreakBefore w:val="0"/>
              <w:widowControl/>
              <w:kinsoku/>
              <w:wordWrap/>
              <w:overflowPunct w:val="0"/>
              <w:topLinePunct/>
              <w:autoSpaceDE/>
              <w:autoSpaceDN/>
              <w:bidi w:val="0"/>
              <w:adjustRightInd/>
              <w:snapToGrid/>
              <w:spacing w:before="0" w:beforeAutospacing="0" w:after="0" w:afterAutospacing="0" w:line="460" w:lineRule="exact"/>
              <w:jc w:val="center"/>
              <w:textAlignment w:val="auto"/>
              <w:rPr>
                <w:rFonts w:hint="eastAsia"/>
                <w:b w:val="0"/>
                <w:color w:val="000000"/>
                <w:lang w:eastAsia="zh-CN"/>
              </w:rPr>
            </w:pPr>
          </w:p>
        </w:tc>
      </w:tr>
      <w:tr w14:paraId="7B512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47" w:hRule="atLeast"/>
          <w:jc w:val="center"/>
        </w:trPr>
        <w:tc>
          <w:tcPr>
            <w:tcW w:w="871" w:type="pct"/>
            <w:gridSpan w:val="3"/>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14:paraId="35AF783D">
            <w:pPr>
              <w:pStyle w:val="15"/>
              <w:keepNext w:val="0"/>
              <w:keepLines w:val="0"/>
              <w:pageBreakBefore w:val="0"/>
              <w:widowControl/>
              <w:kinsoku/>
              <w:wordWrap/>
              <w:overflowPunct w:val="0"/>
              <w:topLinePunct/>
              <w:autoSpaceDE/>
              <w:autoSpaceDN/>
              <w:bidi w:val="0"/>
              <w:adjustRightInd/>
              <w:snapToGrid/>
              <w:spacing w:before="0" w:beforeAutospacing="0" w:after="0" w:afterAutospacing="0" w:line="460" w:lineRule="exact"/>
              <w:jc w:val="center"/>
              <w:textAlignment w:val="auto"/>
              <w:rPr>
                <w:rFonts w:hint="eastAsia" w:eastAsia="仿宋_GB2312"/>
                <w:b w:val="0"/>
                <w:color w:val="000000"/>
                <w:lang w:eastAsia="zh-CN"/>
              </w:rPr>
            </w:pPr>
            <w:r>
              <w:rPr>
                <w:b w:val="0"/>
                <w:color w:val="000000"/>
              </w:rPr>
              <w:t>法人姓名</w:t>
            </w:r>
            <w:r>
              <w:rPr>
                <w:rFonts w:hint="eastAsia"/>
                <w:b w:val="0"/>
                <w:color w:val="000000"/>
                <w:lang w:eastAsia="zh-CN"/>
              </w:rPr>
              <w:t>及联系电话</w:t>
            </w:r>
          </w:p>
        </w:tc>
        <w:tc>
          <w:tcPr>
            <w:tcW w:w="1169" w:type="pct"/>
            <w:gridSpan w:val="5"/>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14:paraId="3BBD6C38">
            <w:pPr>
              <w:keepNext w:val="0"/>
              <w:keepLines w:val="0"/>
              <w:pageBreakBefore w:val="0"/>
              <w:widowControl/>
              <w:kinsoku/>
              <w:wordWrap/>
              <w:overflowPunct w:val="0"/>
              <w:topLinePunct/>
              <w:autoSpaceDE/>
              <w:autoSpaceDN/>
              <w:bidi w:val="0"/>
              <w:adjustRightInd/>
              <w:snapToGrid/>
              <w:spacing w:line="460" w:lineRule="exact"/>
              <w:jc w:val="left"/>
              <w:textAlignment w:val="auto"/>
              <w:rPr>
                <w:b w:val="0"/>
                <w:color w:val="000000"/>
              </w:rPr>
            </w:pPr>
          </w:p>
        </w:tc>
        <w:tc>
          <w:tcPr>
            <w:tcW w:w="1290" w:type="pct"/>
            <w:gridSpan w:val="5"/>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center"/>
          </w:tcPr>
          <w:p w14:paraId="339AB970">
            <w:pPr>
              <w:pStyle w:val="15"/>
              <w:keepNext w:val="0"/>
              <w:keepLines w:val="0"/>
              <w:pageBreakBefore w:val="0"/>
              <w:widowControl/>
              <w:kinsoku/>
              <w:wordWrap/>
              <w:overflowPunct w:val="0"/>
              <w:topLinePunct/>
              <w:autoSpaceDE/>
              <w:autoSpaceDN/>
              <w:bidi w:val="0"/>
              <w:adjustRightInd/>
              <w:snapToGrid/>
              <w:spacing w:before="0" w:beforeAutospacing="0" w:after="0" w:afterAutospacing="0" w:line="460" w:lineRule="exact"/>
              <w:jc w:val="center"/>
              <w:textAlignment w:val="auto"/>
              <w:rPr>
                <w:rFonts w:hint="eastAsia" w:eastAsia="仿宋_GB2312"/>
                <w:b w:val="0"/>
                <w:color w:val="000000"/>
                <w:lang w:eastAsia="zh-CN"/>
              </w:rPr>
            </w:pPr>
            <w:r>
              <w:rPr>
                <w:rFonts w:hint="eastAsia"/>
                <w:b w:val="0"/>
                <w:color w:val="000000"/>
                <w:lang w:eastAsia="zh-CN"/>
              </w:rPr>
              <w:t>通讯地址</w:t>
            </w:r>
          </w:p>
        </w:tc>
        <w:tc>
          <w:tcPr>
            <w:tcW w:w="1668" w:type="pct"/>
            <w:gridSpan w:val="5"/>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14:paraId="47182185">
            <w:pPr>
              <w:keepNext w:val="0"/>
              <w:keepLines w:val="0"/>
              <w:pageBreakBefore w:val="0"/>
              <w:widowControl/>
              <w:kinsoku/>
              <w:wordWrap/>
              <w:overflowPunct w:val="0"/>
              <w:topLinePunct/>
              <w:autoSpaceDE/>
              <w:autoSpaceDN/>
              <w:bidi w:val="0"/>
              <w:adjustRightInd/>
              <w:snapToGrid/>
              <w:spacing w:line="460" w:lineRule="exact"/>
              <w:jc w:val="left"/>
              <w:textAlignment w:val="auto"/>
              <w:rPr>
                <w:b w:val="0"/>
                <w:color w:val="000000"/>
              </w:rPr>
            </w:pPr>
          </w:p>
        </w:tc>
      </w:tr>
      <w:tr w14:paraId="4DF2B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59" w:hRule="atLeast"/>
          <w:jc w:val="center"/>
        </w:trPr>
        <w:tc>
          <w:tcPr>
            <w:tcW w:w="871" w:type="pct"/>
            <w:gridSpan w:val="3"/>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center"/>
          </w:tcPr>
          <w:p w14:paraId="73AF22E2">
            <w:pPr>
              <w:pStyle w:val="15"/>
              <w:keepNext w:val="0"/>
              <w:keepLines w:val="0"/>
              <w:pageBreakBefore w:val="0"/>
              <w:widowControl/>
              <w:kinsoku/>
              <w:wordWrap/>
              <w:overflowPunct w:val="0"/>
              <w:topLinePunct/>
              <w:autoSpaceDE/>
              <w:autoSpaceDN/>
              <w:bidi w:val="0"/>
              <w:adjustRightInd/>
              <w:snapToGrid/>
              <w:spacing w:before="0" w:beforeAutospacing="0" w:after="0" w:afterAutospacing="0" w:line="460" w:lineRule="exact"/>
              <w:jc w:val="center"/>
              <w:textAlignment w:val="auto"/>
              <w:rPr>
                <w:rFonts w:hint="eastAsia"/>
                <w:b w:val="0"/>
                <w:color w:val="000000"/>
                <w:lang w:eastAsia="zh-CN"/>
              </w:rPr>
            </w:pPr>
            <w:r>
              <w:rPr>
                <w:rFonts w:hint="eastAsia"/>
                <w:b w:val="0"/>
                <w:color w:val="000000"/>
                <w:lang w:eastAsia="zh-CN"/>
              </w:rPr>
              <w:t>申请人类别</w:t>
            </w:r>
          </w:p>
        </w:tc>
        <w:tc>
          <w:tcPr>
            <w:tcW w:w="4128" w:type="pct"/>
            <w:gridSpan w:val="15"/>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center"/>
          </w:tcPr>
          <w:p w14:paraId="4ED1D8E4">
            <w:pPr>
              <w:pStyle w:val="15"/>
              <w:keepNext w:val="0"/>
              <w:keepLines w:val="0"/>
              <w:pageBreakBefore w:val="0"/>
              <w:widowControl/>
              <w:kinsoku/>
              <w:wordWrap/>
              <w:overflowPunct w:val="0"/>
              <w:topLinePunct/>
              <w:autoSpaceDE/>
              <w:autoSpaceDN/>
              <w:bidi w:val="0"/>
              <w:adjustRightInd/>
              <w:snapToGrid/>
              <w:spacing w:before="0" w:beforeAutospacing="0" w:after="0" w:afterAutospacing="0" w:line="460" w:lineRule="exact"/>
              <w:jc w:val="center"/>
              <w:textAlignment w:val="auto"/>
              <w:rPr>
                <w:rFonts w:hint="eastAsia"/>
                <w:b w:val="0"/>
                <w:color w:val="000000"/>
                <w:lang w:eastAsia="zh-CN"/>
              </w:rPr>
            </w:pPr>
            <w:r>
              <w:rPr>
                <w:rFonts w:hint="eastAsia"/>
                <w:b w:val="0"/>
                <w:color w:val="000000"/>
                <w:lang w:eastAsia="zh-CN"/>
              </w:rPr>
              <w:t>□农牧业企业     □专业合作社     □家庭农牧场      □其他</w:t>
            </w:r>
          </w:p>
        </w:tc>
      </w:tr>
      <w:tr w14:paraId="74D97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47" w:hRule="atLeast"/>
          <w:jc w:val="center"/>
        </w:trPr>
        <w:tc>
          <w:tcPr>
            <w:tcW w:w="871" w:type="pct"/>
            <w:gridSpan w:val="3"/>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center"/>
          </w:tcPr>
          <w:p w14:paraId="25E13217">
            <w:pPr>
              <w:pStyle w:val="15"/>
              <w:keepNext w:val="0"/>
              <w:keepLines w:val="0"/>
              <w:pageBreakBefore w:val="0"/>
              <w:widowControl/>
              <w:kinsoku/>
              <w:wordWrap/>
              <w:overflowPunct w:val="0"/>
              <w:topLinePunct/>
              <w:autoSpaceDE/>
              <w:autoSpaceDN/>
              <w:bidi w:val="0"/>
              <w:adjustRightInd/>
              <w:snapToGrid/>
              <w:spacing w:before="0" w:beforeAutospacing="0" w:after="0" w:afterAutospacing="0" w:line="460" w:lineRule="exact"/>
              <w:ind w:left="0" w:leftChars="0" w:right="0" w:rightChars="0"/>
              <w:jc w:val="center"/>
              <w:textAlignment w:val="auto"/>
              <w:rPr>
                <w:rFonts w:hint="eastAsia" w:ascii="仿宋_GB2312" w:hAnsi="仿宋_GB2312" w:eastAsia="仿宋_GB2312" w:cs="Times New Roman"/>
                <w:b w:val="0"/>
                <w:color w:val="000000"/>
                <w:spacing w:val="-6"/>
                <w:kern w:val="0"/>
                <w:sz w:val="24"/>
                <w:szCs w:val="32"/>
                <w:lang w:val="en-US" w:eastAsia="zh-CN"/>
              </w:rPr>
            </w:pPr>
            <w:r>
              <w:rPr>
                <w:rFonts w:hint="eastAsia"/>
                <w:b w:val="0"/>
                <w:color w:val="000000"/>
                <w:lang w:eastAsia="zh-CN"/>
              </w:rPr>
              <w:t>登记类型</w:t>
            </w:r>
          </w:p>
        </w:tc>
        <w:tc>
          <w:tcPr>
            <w:tcW w:w="4128" w:type="pct"/>
            <w:gridSpan w:val="15"/>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center"/>
          </w:tcPr>
          <w:p w14:paraId="6D6E9AEE">
            <w:pPr>
              <w:pStyle w:val="15"/>
              <w:keepNext w:val="0"/>
              <w:keepLines w:val="0"/>
              <w:pageBreakBefore w:val="0"/>
              <w:widowControl/>
              <w:kinsoku/>
              <w:wordWrap/>
              <w:overflowPunct w:val="0"/>
              <w:topLinePunct/>
              <w:autoSpaceDE/>
              <w:autoSpaceDN/>
              <w:bidi w:val="0"/>
              <w:adjustRightInd/>
              <w:snapToGrid/>
              <w:spacing w:before="0" w:beforeAutospacing="0" w:after="0" w:afterAutospacing="0" w:line="460" w:lineRule="exact"/>
              <w:ind w:left="0" w:leftChars="0" w:right="0" w:rightChars="0"/>
              <w:jc w:val="center"/>
              <w:textAlignment w:val="auto"/>
              <w:rPr>
                <w:rFonts w:hint="eastAsia" w:ascii="仿宋_GB2312" w:hAnsi="仿宋_GB2312" w:eastAsia="仿宋_GB2312" w:cs="Times New Roman"/>
                <w:b w:val="0"/>
                <w:color w:val="000000"/>
                <w:spacing w:val="-6"/>
                <w:kern w:val="0"/>
                <w:sz w:val="24"/>
                <w:szCs w:val="32"/>
                <w:lang w:val="en-US" w:eastAsia="zh-CN"/>
              </w:rPr>
            </w:pPr>
            <w:r>
              <w:rPr>
                <w:rFonts w:hint="eastAsia"/>
                <w:b w:val="0"/>
                <w:color w:val="000000"/>
                <w:lang w:eastAsia="zh-CN"/>
              </w:rPr>
              <w:t xml:space="preserve">□初始  </w:t>
            </w:r>
            <w:r>
              <w:rPr>
                <w:rFonts w:hint="eastAsia"/>
                <w:b w:val="0"/>
                <w:color w:val="000000"/>
                <w:lang w:val="en-US" w:eastAsia="zh-CN"/>
              </w:rPr>
              <w:t xml:space="preserve">      </w:t>
            </w:r>
            <w:r>
              <w:rPr>
                <w:rFonts w:hint="eastAsia"/>
                <w:b w:val="0"/>
                <w:color w:val="000000"/>
                <w:lang w:eastAsia="zh-CN"/>
              </w:rPr>
              <w:t xml:space="preserve"> □变更（转移）</w:t>
            </w:r>
            <w:r>
              <w:rPr>
                <w:rFonts w:hint="eastAsia"/>
                <w:b w:val="0"/>
                <w:color w:val="000000"/>
                <w:lang w:val="en-US" w:eastAsia="zh-CN"/>
              </w:rPr>
              <w:t xml:space="preserve">          </w:t>
            </w:r>
            <w:r>
              <w:rPr>
                <w:rFonts w:hint="eastAsia"/>
                <w:b w:val="0"/>
                <w:color w:val="000000"/>
                <w:lang w:eastAsia="zh-CN"/>
              </w:rPr>
              <w:t>□注销</w:t>
            </w:r>
          </w:p>
        </w:tc>
      </w:tr>
      <w:tr w14:paraId="49C76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71" w:hRule="atLeast"/>
          <w:jc w:val="center"/>
        </w:trPr>
        <w:tc>
          <w:tcPr>
            <w:tcW w:w="393" w:type="pct"/>
            <w:gridSpan w:val="2"/>
            <w:vMerge w:val="restart"/>
            <w:tcBorders>
              <w:top w:val="single" w:color="000000" w:sz="4" w:space="0"/>
              <w:left w:val="single" w:color="000000" w:sz="4" w:space="0"/>
              <w:right w:val="single" w:color="000000" w:sz="4" w:space="0"/>
            </w:tcBorders>
            <w:shd w:val="clear" w:color="auto" w:fill="FFFFFF"/>
            <w:tcMar>
              <w:top w:w="0" w:type="dxa"/>
              <w:left w:w="105" w:type="dxa"/>
              <w:bottom w:w="0" w:type="dxa"/>
              <w:right w:w="105" w:type="dxa"/>
            </w:tcMar>
            <w:vAlign w:val="center"/>
          </w:tcPr>
          <w:p w14:paraId="34F1E30B">
            <w:pPr>
              <w:pStyle w:val="15"/>
              <w:keepNext w:val="0"/>
              <w:keepLines w:val="0"/>
              <w:pageBreakBefore w:val="0"/>
              <w:widowControl/>
              <w:kinsoku/>
              <w:wordWrap/>
              <w:overflowPunct w:val="0"/>
              <w:topLinePunct/>
              <w:autoSpaceDE/>
              <w:autoSpaceDN/>
              <w:bidi w:val="0"/>
              <w:adjustRightInd/>
              <w:snapToGrid/>
              <w:spacing w:before="0" w:beforeAutospacing="0" w:after="0" w:afterAutospacing="0" w:line="320" w:lineRule="exact"/>
              <w:jc w:val="center"/>
              <w:textAlignment w:val="auto"/>
              <w:rPr>
                <w:rFonts w:hint="eastAsia"/>
                <w:b w:val="0"/>
                <w:color w:val="000000"/>
                <w:lang w:eastAsia="zh-CN"/>
              </w:rPr>
            </w:pPr>
            <w:r>
              <w:rPr>
                <w:rFonts w:hint="eastAsia"/>
                <w:b w:val="0"/>
                <w:color w:val="000000"/>
                <w:lang w:eastAsia="zh-CN"/>
              </w:rPr>
              <w:t>变更登记信息</w:t>
            </w:r>
          </w:p>
        </w:tc>
        <w:tc>
          <w:tcPr>
            <w:tcW w:w="2282" w:type="pct"/>
            <w:gridSpan w:val="9"/>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center"/>
          </w:tcPr>
          <w:p w14:paraId="784D1B17">
            <w:pPr>
              <w:pStyle w:val="15"/>
              <w:keepNext w:val="0"/>
              <w:keepLines w:val="0"/>
              <w:pageBreakBefore w:val="0"/>
              <w:widowControl/>
              <w:kinsoku/>
              <w:wordWrap/>
              <w:overflowPunct w:val="0"/>
              <w:topLinePunct/>
              <w:autoSpaceDE/>
              <w:autoSpaceDN/>
              <w:bidi w:val="0"/>
              <w:adjustRightInd/>
              <w:snapToGrid/>
              <w:spacing w:before="0" w:beforeAutospacing="0" w:after="0" w:afterAutospacing="0" w:line="460" w:lineRule="exact"/>
              <w:ind w:left="0" w:leftChars="0" w:right="0" w:rightChars="0"/>
              <w:jc w:val="center"/>
              <w:textAlignment w:val="auto"/>
              <w:rPr>
                <w:rFonts w:hint="eastAsia" w:ascii="仿宋_GB2312" w:hAnsi="仿宋_GB2312" w:eastAsia="仿宋_GB2312" w:cs="Times New Roman"/>
                <w:b w:val="0"/>
                <w:color w:val="000000"/>
                <w:spacing w:val="-6"/>
                <w:kern w:val="0"/>
                <w:sz w:val="24"/>
                <w:szCs w:val="32"/>
                <w:lang w:val="en-US" w:eastAsia="zh-CN"/>
              </w:rPr>
            </w:pPr>
            <w:r>
              <w:rPr>
                <w:rFonts w:hint="eastAsia"/>
                <w:b w:val="0"/>
                <w:color w:val="000000"/>
                <w:lang w:eastAsia="zh-CN"/>
              </w:rPr>
              <w:t>原权属所有人登记信息</w:t>
            </w:r>
          </w:p>
        </w:tc>
        <w:tc>
          <w:tcPr>
            <w:tcW w:w="2323" w:type="pct"/>
            <w:gridSpan w:val="7"/>
            <w:tcBorders>
              <w:top w:val="single" w:color="000000" w:sz="4" w:space="0"/>
              <w:left w:val="single" w:color="000000" w:sz="4" w:space="0"/>
              <w:right w:val="single" w:color="000000" w:sz="4" w:space="0"/>
            </w:tcBorders>
            <w:shd w:val="clear" w:color="auto" w:fill="FFFFFF"/>
            <w:tcMar>
              <w:top w:w="0" w:type="dxa"/>
              <w:left w:w="105" w:type="dxa"/>
              <w:bottom w:w="0" w:type="dxa"/>
              <w:right w:w="105" w:type="dxa"/>
            </w:tcMar>
            <w:vAlign w:val="center"/>
          </w:tcPr>
          <w:p w14:paraId="09ACEAAB">
            <w:pPr>
              <w:pStyle w:val="15"/>
              <w:keepNext w:val="0"/>
              <w:keepLines w:val="0"/>
              <w:pageBreakBefore w:val="0"/>
              <w:widowControl/>
              <w:kinsoku/>
              <w:wordWrap/>
              <w:overflowPunct w:val="0"/>
              <w:topLinePunct/>
              <w:autoSpaceDE/>
              <w:autoSpaceDN/>
              <w:bidi w:val="0"/>
              <w:adjustRightInd/>
              <w:snapToGrid/>
              <w:spacing w:before="0" w:beforeAutospacing="0" w:after="0" w:afterAutospacing="0" w:line="460" w:lineRule="exact"/>
              <w:jc w:val="center"/>
              <w:textAlignment w:val="auto"/>
              <w:rPr>
                <w:rFonts w:hint="eastAsia"/>
                <w:b w:val="0"/>
                <w:color w:val="000000"/>
                <w:lang w:eastAsia="zh-CN"/>
              </w:rPr>
            </w:pPr>
            <w:r>
              <w:rPr>
                <w:rFonts w:hint="eastAsia"/>
                <w:b w:val="0"/>
                <w:color w:val="000000"/>
                <w:lang w:eastAsia="zh-CN"/>
              </w:rPr>
              <w:t>变更权属后所有人登记信息</w:t>
            </w:r>
          </w:p>
        </w:tc>
      </w:tr>
      <w:tr w14:paraId="047FE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68" w:hRule="atLeast"/>
          <w:jc w:val="center"/>
        </w:trPr>
        <w:tc>
          <w:tcPr>
            <w:tcW w:w="393" w:type="pct"/>
            <w:gridSpan w:val="2"/>
            <w:vMerge w:val="continue"/>
            <w:tcBorders>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center"/>
          </w:tcPr>
          <w:p w14:paraId="0358E768">
            <w:pPr>
              <w:pStyle w:val="15"/>
              <w:keepNext w:val="0"/>
              <w:keepLines w:val="0"/>
              <w:pageBreakBefore w:val="0"/>
              <w:widowControl/>
              <w:kinsoku/>
              <w:wordWrap/>
              <w:overflowPunct w:val="0"/>
              <w:topLinePunct/>
              <w:autoSpaceDE/>
              <w:autoSpaceDN/>
              <w:bidi w:val="0"/>
              <w:adjustRightInd/>
              <w:snapToGrid/>
              <w:spacing w:before="0" w:beforeAutospacing="0" w:after="0" w:afterAutospacing="0" w:line="460" w:lineRule="exact"/>
              <w:jc w:val="center"/>
              <w:textAlignment w:val="auto"/>
            </w:pPr>
          </w:p>
        </w:tc>
        <w:tc>
          <w:tcPr>
            <w:tcW w:w="1168" w:type="pct"/>
            <w:gridSpan w:val="4"/>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center"/>
          </w:tcPr>
          <w:p w14:paraId="039CEC3C">
            <w:pPr>
              <w:pStyle w:val="15"/>
              <w:keepNext w:val="0"/>
              <w:keepLines w:val="0"/>
              <w:pageBreakBefore w:val="0"/>
              <w:widowControl/>
              <w:kinsoku/>
              <w:wordWrap/>
              <w:overflowPunct w:val="0"/>
              <w:topLinePunct/>
              <w:autoSpaceDE/>
              <w:autoSpaceDN/>
              <w:bidi w:val="0"/>
              <w:adjustRightInd/>
              <w:snapToGrid/>
              <w:spacing w:before="0" w:beforeAutospacing="0" w:after="0" w:afterAutospacing="0" w:line="460" w:lineRule="exact"/>
              <w:jc w:val="center"/>
              <w:textAlignment w:val="auto"/>
              <w:rPr>
                <w:rFonts w:hint="eastAsia"/>
                <w:b w:val="0"/>
                <w:color w:val="000000"/>
                <w:lang w:eastAsia="zh-CN"/>
              </w:rPr>
            </w:pPr>
            <w:r>
              <w:rPr>
                <w:rFonts w:hint="eastAsia"/>
                <w:b w:val="0"/>
                <w:color w:val="000000"/>
                <w:lang w:eastAsia="zh-CN"/>
              </w:rPr>
              <w:t>法定代表人</w:t>
            </w:r>
          </w:p>
        </w:tc>
        <w:tc>
          <w:tcPr>
            <w:tcW w:w="1113" w:type="pct"/>
            <w:gridSpan w:val="5"/>
            <w:tcBorders>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center"/>
          </w:tcPr>
          <w:p w14:paraId="71E0FAFD">
            <w:pPr>
              <w:pStyle w:val="15"/>
              <w:keepNext w:val="0"/>
              <w:keepLines w:val="0"/>
              <w:pageBreakBefore w:val="0"/>
              <w:widowControl/>
              <w:kinsoku/>
              <w:wordWrap/>
              <w:overflowPunct w:val="0"/>
              <w:topLinePunct/>
              <w:autoSpaceDE/>
              <w:autoSpaceDN/>
              <w:bidi w:val="0"/>
              <w:adjustRightInd/>
              <w:snapToGrid/>
              <w:spacing w:before="0" w:beforeAutospacing="0" w:after="0" w:afterAutospacing="0" w:line="460" w:lineRule="exact"/>
              <w:jc w:val="center"/>
              <w:textAlignment w:val="auto"/>
              <w:rPr>
                <w:rFonts w:hint="eastAsia"/>
                <w:b w:val="0"/>
                <w:color w:val="000000"/>
                <w:lang w:eastAsia="zh-CN"/>
              </w:rPr>
            </w:pPr>
          </w:p>
        </w:tc>
        <w:tc>
          <w:tcPr>
            <w:tcW w:w="947" w:type="pct"/>
            <w:gridSpan w:val="4"/>
            <w:tcBorders>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center"/>
          </w:tcPr>
          <w:p w14:paraId="06B3E01F">
            <w:pPr>
              <w:pStyle w:val="15"/>
              <w:keepNext w:val="0"/>
              <w:keepLines w:val="0"/>
              <w:pageBreakBefore w:val="0"/>
              <w:widowControl/>
              <w:kinsoku/>
              <w:wordWrap/>
              <w:overflowPunct w:val="0"/>
              <w:topLinePunct/>
              <w:autoSpaceDE/>
              <w:autoSpaceDN/>
              <w:bidi w:val="0"/>
              <w:adjustRightInd/>
              <w:snapToGrid/>
              <w:spacing w:before="0" w:beforeAutospacing="0" w:after="0" w:afterAutospacing="0" w:line="460" w:lineRule="exact"/>
              <w:jc w:val="center"/>
              <w:textAlignment w:val="auto"/>
              <w:rPr>
                <w:rFonts w:hint="eastAsia"/>
                <w:b w:val="0"/>
                <w:color w:val="000000"/>
                <w:lang w:eastAsia="zh-CN"/>
              </w:rPr>
            </w:pPr>
            <w:r>
              <w:rPr>
                <w:rFonts w:hint="eastAsia"/>
                <w:b w:val="0"/>
                <w:color w:val="000000"/>
                <w:lang w:eastAsia="zh-CN"/>
              </w:rPr>
              <w:t>法定代表人</w:t>
            </w:r>
          </w:p>
        </w:tc>
        <w:tc>
          <w:tcPr>
            <w:tcW w:w="1376" w:type="pct"/>
            <w:gridSpan w:val="3"/>
            <w:tcBorders>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center"/>
          </w:tcPr>
          <w:p w14:paraId="3C0041A1">
            <w:pPr>
              <w:pStyle w:val="15"/>
              <w:keepNext w:val="0"/>
              <w:keepLines w:val="0"/>
              <w:pageBreakBefore w:val="0"/>
              <w:widowControl/>
              <w:kinsoku/>
              <w:wordWrap/>
              <w:overflowPunct w:val="0"/>
              <w:topLinePunct/>
              <w:autoSpaceDE/>
              <w:autoSpaceDN/>
              <w:bidi w:val="0"/>
              <w:adjustRightInd/>
              <w:snapToGrid/>
              <w:spacing w:before="0" w:beforeAutospacing="0" w:after="0" w:afterAutospacing="0" w:line="460" w:lineRule="exact"/>
              <w:jc w:val="center"/>
              <w:textAlignment w:val="auto"/>
              <w:rPr>
                <w:rFonts w:hint="eastAsia"/>
                <w:b w:val="0"/>
                <w:color w:val="000000"/>
                <w:lang w:eastAsia="zh-CN"/>
              </w:rPr>
            </w:pPr>
          </w:p>
        </w:tc>
      </w:tr>
      <w:tr w14:paraId="3E1E9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36" w:hRule="atLeast"/>
          <w:jc w:val="center"/>
        </w:trPr>
        <w:tc>
          <w:tcPr>
            <w:tcW w:w="5000" w:type="pct"/>
            <w:gridSpan w:val="18"/>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center"/>
          </w:tcPr>
          <w:p w14:paraId="6245EB67">
            <w:pPr>
              <w:pStyle w:val="15"/>
              <w:keepNext w:val="0"/>
              <w:keepLines w:val="0"/>
              <w:pageBreakBefore w:val="0"/>
              <w:widowControl/>
              <w:kinsoku/>
              <w:wordWrap/>
              <w:overflowPunct w:val="0"/>
              <w:topLinePunct/>
              <w:autoSpaceDE/>
              <w:autoSpaceDN/>
              <w:bidi w:val="0"/>
              <w:adjustRightInd/>
              <w:snapToGrid/>
              <w:spacing w:before="0" w:beforeAutospacing="0" w:after="0" w:afterAutospacing="0" w:line="460" w:lineRule="exact"/>
              <w:jc w:val="center"/>
              <w:textAlignment w:val="auto"/>
              <w:rPr>
                <w:rFonts w:hint="eastAsia"/>
                <w:b w:val="0"/>
                <w:color w:val="000000"/>
                <w:lang w:eastAsia="zh-CN"/>
              </w:rPr>
            </w:pPr>
            <w:r>
              <w:rPr>
                <w:rFonts w:hint="eastAsia"/>
                <w:b w:val="0"/>
                <w:color w:val="000000"/>
                <w:lang w:eastAsia="zh-CN"/>
              </w:rPr>
              <w:t>农牧业生产设施基本情况</w:t>
            </w:r>
          </w:p>
        </w:tc>
      </w:tr>
      <w:tr w14:paraId="422DE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265" w:hRule="atLeast"/>
          <w:jc w:val="center"/>
        </w:trPr>
        <w:tc>
          <w:tcPr>
            <w:tcW w:w="947" w:type="pct"/>
            <w:gridSpan w:val="4"/>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center"/>
          </w:tcPr>
          <w:p w14:paraId="4086A810">
            <w:pPr>
              <w:pStyle w:val="15"/>
              <w:keepNext w:val="0"/>
              <w:keepLines w:val="0"/>
              <w:pageBreakBefore w:val="0"/>
              <w:widowControl/>
              <w:kinsoku/>
              <w:wordWrap/>
              <w:overflowPunct w:val="0"/>
              <w:topLinePunct/>
              <w:autoSpaceDE/>
              <w:autoSpaceDN/>
              <w:bidi w:val="0"/>
              <w:adjustRightInd/>
              <w:snapToGrid/>
              <w:spacing w:before="0" w:beforeAutospacing="0" w:after="0" w:afterAutospacing="0" w:line="380" w:lineRule="exact"/>
              <w:jc w:val="center"/>
              <w:textAlignment w:val="auto"/>
              <w:rPr>
                <w:rFonts w:hint="eastAsia"/>
                <w:b w:val="0"/>
                <w:color w:val="000000"/>
                <w:lang w:eastAsia="zh-CN"/>
              </w:rPr>
            </w:pPr>
            <w:r>
              <w:rPr>
                <w:rFonts w:hint="eastAsia"/>
                <w:b w:val="0"/>
                <w:color w:val="000000"/>
                <w:lang w:eastAsia="zh-CN"/>
              </w:rPr>
              <w:t>建成（购置）时间</w:t>
            </w:r>
          </w:p>
        </w:tc>
        <w:tc>
          <w:tcPr>
            <w:tcW w:w="718" w:type="pct"/>
            <w:gridSpan w:val="3"/>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center"/>
          </w:tcPr>
          <w:p w14:paraId="5BF17273">
            <w:pPr>
              <w:pStyle w:val="15"/>
              <w:keepNext w:val="0"/>
              <w:keepLines w:val="0"/>
              <w:pageBreakBefore w:val="0"/>
              <w:widowControl/>
              <w:kinsoku/>
              <w:wordWrap/>
              <w:overflowPunct w:val="0"/>
              <w:topLinePunct/>
              <w:autoSpaceDE/>
              <w:autoSpaceDN/>
              <w:bidi w:val="0"/>
              <w:adjustRightInd/>
              <w:snapToGrid/>
              <w:spacing w:before="0" w:beforeAutospacing="0" w:after="0" w:afterAutospacing="0" w:line="380" w:lineRule="exact"/>
              <w:jc w:val="center"/>
              <w:textAlignment w:val="auto"/>
              <w:rPr>
                <w:rFonts w:hint="eastAsia"/>
                <w:b w:val="0"/>
                <w:color w:val="000000"/>
                <w:lang w:eastAsia="zh-CN"/>
              </w:rPr>
            </w:pPr>
          </w:p>
        </w:tc>
        <w:tc>
          <w:tcPr>
            <w:tcW w:w="832" w:type="pct"/>
            <w:gridSpan w:val="2"/>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center"/>
          </w:tcPr>
          <w:p w14:paraId="207585FB">
            <w:pPr>
              <w:pStyle w:val="15"/>
              <w:keepNext w:val="0"/>
              <w:keepLines w:val="0"/>
              <w:pageBreakBefore w:val="0"/>
              <w:widowControl/>
              <w:kinsoku/>
              <w:wordWrap/>
              <w:overflowPunct w:val="0"/>
              <w:topLinePunct/>
              <w:autoSpaceDE/>
              <w:autoSpaceDN/>
              <w:bidi w:val="0"/>
              <w:adjustRightInd/>
              <w:snapToGrid/>
              <w:spacing w:before="0" w:beforeAutospacing="0" w:after="0" w:afterAutospacing="0" w:line="380" w:lineRule="exact"/>
              <w:jc w:val="center"/>
              <w:textAlignment w:val="auto"/>
              <w:rPr>
                <w:rFonts w:hint="eastAsia"/>
                <w:b w:val="0"/>
                <w:color w:val="000000"/>
                <w:lang w:eastAsia="zh-CN"/>
              </w:rPr>
            </w:pPr>
            <w:r>
              <w:rPr>
                <w:rFonts w:hint="eastAsia"/>
                <w:b w:val="0"/>
                <w:color w:val="000000"/>
                <w:lang w:eastAsia="zh-CN"/>
              </w:rPr>
              <w:t>设施造价（万元）</w:t>
            </w:r>
          </w:p>
        </w:tc>
        <w:tc>
          <w:tcPr>
            <w:tcW w:w="832" w:type="pct"/>
            <w:gridSpan w:val="4"/>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center"/>
          </w:tcPr>
          <w:p w14:paraId="5C47046D">
            <w:pPr>
              <w:pStyle w:val="15"/>
              <w:keepNext w:val="0"/>
              <w:keepLines w:val="0"/>
              <w:pageBreakBefore w:val="0"/>
              <w:widowControl/>
              <w:kinsoku/>
              <w:wordWrap/>
              <w:overflowPunct w:val="0"/>
              <w:topLinePunct/>
              <w:autoSpaceDE/>
              <w:autoSpaceDN/>
              <w:bidi w:val="0"/>
              <w:adjustRightInd/>
              <w:snapToGrid/>
              <w:spacing w:before="0" w:beforeAutospacing="0" w:after="0" w:afterAutospacing="0" w:line="380" w:lineRule="exact"/>
              <w:jc w:val="center"/>
              <w:textAlignment w:val="auto"/>
              <w:rPr>
                <w:rFonts w:hint="eastAsia"/>
                <w:b w:val="0"/>
                <w:color w:val="000000"/>
                <w:lang w:eastAsia="zh-CN"/>
              </w:rPr>
            </w:pPr>
          </w:p>
        </w:tc>
        <w:tc>
          <w:tcPr>
            <w:tcW w:w="832" w:type="pct"/>
            <w:gridSpan w:val="3"/>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center"/>
          </w:tcPr>
          <w:p w14:paraId="70FA32AA">
            <w:pPr>
              <w:pStyle w:val="15"/>
              <w:keepNext w:val="0"/>
              <w:keepLines w:val="0"/>
              <w:pageBreakBefore w:val="0"/>
              <w:widowControl/>
              <w:kinsoku/>
              <w:wordWrap/>
              <w:overflowPunct w:val="0"/>
              <w:topLinePunct/>
              <w:autoSpaceDE/>
              <w:autoSpaceDN/>
              <w:bidi w:val="0"/>
              <w:adjustRightInd/>
              <w:snapToGrid/>
              <w:spacing w:before="0" w:beforeAutospacing="0" w:after="0" w:afterAutospacing="0" w:line="380" w:lineRule="exact"/>
              <w:jc w:val="center"/>
              <w:textAlignment w:val="auto"/>
              <w:rPr>
                <w:rFonts w:hint="eastAsia"/>
                <w:b w:val="0"/>
                <w:color w:val="000000"/>
                <w:lang w:eastAsia="zh-CN"/>
              </w:rPr>
            </w:pPr>
            <w:r>
              <w:rPr>
                <w:rFonts w:hint="eastAsia"/>
                <w:b w:val="0"/>
                <w:color w:val="000000"/>
                <w:lang w:eastAsia="zh-CN"/>
              </w:rPr>
              <w:t>其中：财政资金投入（万元）</w:t>
            </w:r>
          </w:p>
        </w:tc>
        <w:tc>
          <w:tcPr>
            <w:tcW w:w="835" w:type="pct"/>
            <w:gridSpan w:val="2"/>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center"/>
          </w:tcPr>
          <w:p w14:paraId="24FB55FE">
            <w:pPr>
              <w:pStyle w:val="15"/>
              <w:keepNext w:val="0"/>
              <w:keepLines w:val="0"/>
              <w:pageBreakBefore w:val="0"/>
              <w:widowControl/>
              <w:kinsoku/>
              <w:wordWrap/>
              <w:overflowPunct w:val="0"/>
              <w:topLinePunct/>
              <w:autoSpaceDE/>
              <w:autoSpaceDN/>
              <w:bidi w:val="0"/>
              <w:adjustRightInd/>
              <w:snapToGrid/>
              <w:spacing w:before="0" w:beforeAutospacing="0" w:after="0" w:afterAutospacing="0" w:line="380" w:lineRule="exact"/>
              <w:jc w:val="center"/>
              <w:textAlignment w:val="auto"/>
              <w:rPr>
                <w:rFonts w:hint="eastAsia"/>
                <w:b w:val="0"/>
                <w:color w:val="000000"/>
                <w:lang w:eastAsia="zh-CN"/>
              </w:rPr>
            </w:pPr>
          </w:p>
        </w:tc>
      </w:tr>
      <w:tr w14:paraId="40D6A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29" w:hRule="atLeast"/>
          <w:jc w:val="center"/>
        </w:trPr>
        <w:tc>
          <w:tcPr>
            <w:tcW w:w="319" w:type="pct"/>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center"/>
          </w:tcPr>
          <w:p w14:paraId="0324BE54">
            <w:pPr>
              <w:pStyle w:val="15"/>
              <w:keepNext w:val="0"/>
              <w:keepLines w:val="0"/>
              <w:pageBreakBefore w:val="0"/>
              <w:widowControl/>
              <w:kinsoku/>
              <w:wordWrap/>
              <w:overflowPunct w:val="0"/>
              <w:topLinePunct/>
              <w:autoSpaceDE/>
              <w:autoSpaceDN/>
              <w:bidi w:val="0"/>
              <w:adjustRightInd/>
              <w:snapToGrid/>
              <w:spacing w:before="0" w:beforeAutospacing="0" w:after="0" w:afterAutospacing="0" w:line="320" w:lineRule="exact"/>
              <w:ind w:left="0" w:leftChars="0" w:right="0" w:rightChars="0"/>
              <w:jc w:val="center"/>
              <w:textAlignment w:val="auto"/>
              <w:rPr>
                <w:rFonts w:hint="eastAsia" w:ascii="Times New Roman" w:hAnsi="Times New Roman" w:eastAsia="仿宋_GB2312" w:cs="Times New Roman"/>
                <w:b w:val="0"/>
                <w:color w:val="000000"/>
                <w:kern w:val="0"/>
                <w:sz w:val="24"/>
                <w:szCs w:val="32"/>
                <w:lang w:val="en-US" w:eastAsia="zh-CN"/>
              </w:rPr>
            </w:pPr>
            <w:r>
              <w:rPr>
                <w:rFonts w:hint="eastAsia"/>
                <w:b w:val="0"/>
                <w:color w:val="000000"/>
                <w:lang w:eastAsia="zh-CN"/>
              </w:rPr>
              <w:t>序号</w:t>
            </w:r>
          </w:p>
        </w:tc>
        <w:tc>
          <w:tcPr>
            <w:tcW w:w="987" w:type="pct"/>
            <w:gridSpan w:val="4"/>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center"/>
          </w:tcPr>
          <w:p w14:paraId="4B68004B">
            <w:pPr>
              <w:pStyle w:val="15"/>
              <w:keepNext w:val="0"/>
              <w:keepLines w:val="0"/>
              <w:pageBreakBefore w:val="0"/>
              <w:widowControl/>
              <w:kinsoku/>
              <w:wordWrap/>
              <w:overflowPunct w:val="0"/>
              <w:topLinePunct/>
              <w:autoSpaceDE/>
              <w:autoSpaceDN/>
              <w:bidi w:val="0"/>
              <w:adjustRightInd/>
              <w:snapToGrid/>
              <w:spacing w:before="0" w:beforeAutospacing="0" w:after="0" w:afterAutospacing="0" w:line="320" w:lineRule="exact"/>
              <w:ind w:left="0" w:leftChars="0" w:right="0" w:rightChars="0"/>
              <w:jc w:val="center"/>
              <w:textAlignment w:val="auto"/>
              <w:rPr>
                <w:rFonts w:hint="eastAsia" w:ascii="Times New Roman" w:hAnsi="Times New Roman" w:eastAsia="仿宋_GB2312" w:cs="Times New Roman"/>
                <w:b w:val="0"/>
                <w:color w:val="000000"/>
                <w:kern w:val="0"/>
                <w:sz w:val="24"/>
                <w:szCs w:val="32"/>
                <w:lang w:val="en-US" w:eastAsia="zh-CN"/>
              </w:rPr>
            </w:pPr>
            <w:r>
              <w:rPr>
                <w:b w:val="0"/>
                <w:color w:val="000000"/>
              </w:rPr>
              <w:t>设施</w:t>
            </w:r>
            <w:r>
              <w:rPr>
                <w:rFonts w:hint="eastAsia"/>
                <w:b w:val="0"/>
                <w:color w:val="000000"/>
                <w:lang w:eastAsia="zh-CN"/>
              </w:rPr>
              <w:t>类别</w:t>
            </w:r>
          </w:p>
        </w:tc>
        <w:tc>
          <w:tcPr>
            <w:tcW w:w="734" w:type="pct"/>
            <w:gridSpan w:val="3"/>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center"/>
          </w:tcPr>
          <w:p w14:paraId="35593449">
            <w:pPr>
              <w:pStyle w:val="15"/>
              <w:keepNext w:val="0"/>
              <w:keepLines w:val="0"/>
              <w:pageBreakBefore w:val="0"/>
              <w:widowControl/>
              <w:kinsoku/>
              <w:wordWrap/>
              <w:overflowPunct w:val="0"/>
              <w:topLinePunct/>
              <w:autoSpaceDE/>
              <w:autoSpaceDN/>
              <w:bidi w:val="0"/>
              <w:adjustRightInd/>
              <w:snapToGrid/>
              <w:spacing w:before="0" w:beforeAutospacing="0" w:after="0" w:afterAutospacing="0" w:line="320" w:lineRule="exact"/>
              <w:ind w:left="0" w:leftChars="0" w:right="0" w:rightChars="0"/>
              <w:jc w:val="center"/>
              <w:textAlignment w:val="auto"/>
              <w:rPr>
                <w:rFonts w:ascii="Times New Roman" w:hAnsi="Times New Roman" w:eastAsia="仿宋_GB2312" w:cs="Times New Roman"/>
                <w:b w:val="0"/>
                <w:color w:val="000000"/>
                <w:kern w:val="0"/>
                <w:sz w:val="24"/>
                <w:szCs w:val="32"/>
                <w:lang w:val="en-US" w:eastAsia="zh-CN"/>
              </w:rPr>
            </w:pPr>
            <w:r>
              <w:rPr>
                <w:rFonts w:hint="eastAsia"/>
                <w:b w:val="0"/>
                <w:color w:val="000000"/>
                <w:lang w:eastAsia="zh-CN"/>
              </w:rPr>
              <w:t>建筑结构</w:t>
            </w:r>
          </w:p>
        </w:tc>
        <w:tc>
          <w:tcPr>
            <w:tcW w:w="716" w:type="pct"/>
            <w:gridSpan w:val="4"/>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center"/>
          </w:tcPr>
          <w:p w14:paraId="6DFAD0C2">
            <w:pPr>
              <w:pStyle w:val="15"/>
              <w:keepNext w:val="0"/>
              <w:keepLines w:val="0"/>
              <w:pageBreakBefore w:val="0"/>
              <w:widowControl/>
              <w:kinsoku/>
              <w:wordWrap/>
              <w:overflowPunct w:val="0"/>
              <w:topLinePunct/>
              <w:autoSpaceDE/>
              <w:autoSpaceDN/>
              <w:bidi w:val="0"/>
              <w:adjustRightInd/>
              <w:snapToGrid/>
              <w:spacing w:before="0" w:beforeAutospacing="0" w:after="0" w:afterAutospacing="0" w:line="320" w:lineRule="exact"/>
              <w:ind w:left="0" w:leftChars="0" w:right="0" w:rightChars="0"/>
              <w:jc w:val="center"/>
              <w:textAlignment w:val="auto"/>
              <w:rPr>
                <w:b w:val="0"/>
                <w:color w:val="000000"/>
              </w:rPr>
            </w:pPr>
            <w:r>
              <w:rPr>
                <w:b w:val="0"/>
                <w:color w:val="000000"/>
              </w:rPr>
              <w:t>面积</w:t>
            </w:r>
          </w:p>
          <w:p w14:paraId="4A3958F1">
            <w:pPr>
              <w:pStyle w:val="15"/>
              <w:keepNext w:val="0"/>
              <w:keepLines w:val="0"/>
              <w:pageBreakBefore w:val="0"/>
              <w:widowControl/>
              <w:kinsoku/>
              <w:wordWrap/>
              <w:overflowPunct w:val="0"/>
              <w:topLinePunct/>
              <w:autoSpaceDE/>
              <w:autoSpaceDN/>
              <w:bidi w:val="0"/>
              <w:adjustRightInd/>
              <w:snapToGrid/>
              <w:spacing w:before="0" w:beforeAutospacing="0" w:after="0" w:afterAutospacing="0" w:line="320" w:lineRule="exact"/>
              <w:ind w:left="0" w:leftChars="0" w:right="0" w:rightChars="0"/>
              <w:jc w:val="center"/>
              <w:textAlignment w:val="auto"/>
              <w:rPr>
                <w:rFonts w:hint="eastAsia" w:ascii="Times New Roman" w:hAnsi="Times New Roman" w:eastAsia="仿宋_GB2312" w:cs="Times New Roman"/>
                <w:b w:val="0"/>
                <w:color w:val="000000"/>
                <w:kern w:val="0"/>
                <w:sz w:val="24"/>
                <w:szCs w:val="32"/>
                <w:lang w:val="en-US" w:eastAsia="zh-CN"/>
              </w:rPr>
            </w:pPr>
            <w:r>
              <w:rPr>
                <w:rFonts w:hint="eastAsia"/>
                <w:b w:val="0"/>
                <w:color w:val="000000"/>
                <w:lang w:eastAsia="zh-CN"/>
              </w:rPr>
              <w:t>（亩）</w:t>
            </w:r>
          </w:p>
        </w:tc>
        <w:tc>
          <w:tcPr>
            <w:tcW w:w="734" w:type="pct"/>
            <w:gridSpan w:val="2"/>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center"/>
          </w:tcPr>
          <w:p w14:paraId="32D0366E">
            <w:pPr>
              <w:pStyle w:val="15"/>
              <w:keepNext w:val="0"/>
              <w:keepLines w:val="0"/>
              <w:pageBreakBefore w:val="0"/>
              <w:widowControl/>
              <w:kinsoku/>
              <w:wordWrap/>
              <w:overflowPunct w:val="0"/>
              <w:topLinePunct/>
              <w:autoSpaceDE/>
              <w:autoSpaceDN/>
              <w:bidi w:val="0"/>
              <w:adjustRightInd/>
              <w:snapToGrid/>
              <w:spacing w:before="0" w:beforeAutospacing="0" w:after="0" w:afterAutospacing="0" w:line="320" w:lineRule="exact"/>
              <w:jc w:val="center"/>
              <w:textAlignment w:val="auto"/>
              <w:rPr>
                <w:rFonts w:hint="eastAsia" w:ascii="Times New Roman" w:hAnsi="Times New Roman" w:eastAsia="宋体" w:cs="Times New Roman"/>
                <w:b w:val="0"/>
                <w:color w:val="000000"/>
                <w:kern w:val="0"/>
                <w:sz w:val="24"/>
                <w:szCs w:val="32"/>
                <w:lang w:val="en-US" w:eastAsia="zh-CN"/>
              </w:rPr>
            </w:pPr>
            <w:r>
              <w:rPr>
                <w:b w:val="0"/>
                <w:color w:val="000000"/>
              </w:rPr>
              <w:t>建成时间</w:t>
            </w:r>
          </w:p>
        </w:tc>
        <w:tc>
          <w:tcPr>
            <w:tcW w:w="814" w:type="pct"/>
            <w:gridSpan w:val="3"/>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center"/>
          </w:tcPr>
          <w:p w14:paraId="370D8C07">
            <w:pPr>
              <w:pStyle w:val="15"/>
              <w:keepNext w:val="0"/>
              <w:keepLines w:val="0"/>
              <w:pageBreakBefore w:val="0"/>
              <w:widowControl/>
              <w:kinsoku/>
              <w:wordWrap/>
              <w:overflowPunct w:val="0"/>
              <w:topLinePunct/>
              <w:autoSpaceDE/>
              <w:autoSpaceDN/>
              <w:bidi w:val="0"/>
              <w:adjustRightInd/>
              <w:snapToGrid/>
              <w:spacing w:before="0" w:beforeAutospacing="0" w:after="0" w:afterAutospacing="0" w:line="320" w:lineRule="exact"/>
              <w:jc w:val="center"/>
              <w:textAlignment w:val="auto"/>
              <w:rPr>
                <w:b w:val="0"/>
                <w:color w:val="000000"/>
              </w:rPr>
            </w:pPr>
            <w:r>
              <w:rPr>
                <w:b w:val="0"/>
                <w:color w:val="000000"/>
              </w:rPr>
              <w:t>设计使用</w:t>
            </w:r>
          </w:p>
          <w:p w14:paraId="7AE18D90">
            <w:pPr>
              <w:pStyle w:val="15"/>
              <w:keepNext w:val="0"/>
              <w:keepLines w:val="0"/>
              <w:pageBreakBefore w:val="0"/>
              <w:widowControl/>
              <w:kinsoku/>
              <w:wordWrap/>
              <w:overflowPunct w:val="0"/>
              <w:topLinePunct/>
              <w:autoSpaceDE/>
              <w:autoSpaceDN/>
              <w:bidi w:val="0"/>
              <w:adjustRightInd/>
              <w:snapToGrid/>
              <w:spacing w:before="0" w:beforeAutospacing="0" w:after="0" w:afterAutospacing="0" w:line="320" w:lineRule="exact"/>
              <w:jc w:val="center"/>
              <w:textAlignment w:val="auto"/>
              <w:rPr>
                <w:rFonts w:ascii="Times New Roman" w:hAnsi="Times New Roman" w:eastAsia="仿宋_GB2312" w:cs="Times New Roman"/>
                <w:b w:val="0"/>
                <w:color w:val="000000"/>
                <w:kern w:val="0"/>
                <w:sz w:val="24"/>
                <w:szCs w:val="32"/>
                <w:lang w:val="en-US" w:eastAsia="zh-CN"/>
              </w:rPr>
            </w:pPr>
            <w:r>
              <w:rPr>
                <w:b w:val="0"/>
                <w:color w:val="000000"/>
              </w:rPr>
              <w:t>年限（年）</w:t>
            </w:r>
          </w:p>
        </w:tc>
        <w:tc>
          <w:tcPr>
            <w:tcW w:w="694" w:type="pct"/>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center"/>
          </w:tcPr>
          <w:p w14:paraId="4B631060">
            <w:pPr>
              <w:pStyle w:val="15"/>
              <w:keepNext w:val="0"/>
              <w:keepLines w:val="0"/>
              <w:pageBreakBefore w:val="0"/>
              <w:widowControl/>
              <w:kinsoku/>
              <w:wordWrap/>
              <w:overflowPunct w:val="0"/>
              <w:topLinePunct/>
              <w:autoSpaceDE/>
              <w:autoSpaceDN/>
              <w:bidi w:val="0"/>
              <w:adjustRightInd/>
              <w:snapToGrid/>
              <w:spacing w:before="0" w:beforeAutospacing="0" w:after="0" w:afterAutospacing="0" w:line="320" w:lineRule="exact"/>
              <w:ind w:left="0" w:leftChars="0" w:right="0" w:rightChars="0"/>
              <w:jc w:val="center"/>
              <w:textAlignment w:val="auto"/>
              <w:rPr>
                <w:rFonts w:hint="eastAsia" w:ascii="Times New Roman" w:hAnsi="Times New Roman" w:eastAsia="仿宋_GB2312" w:cs="Times New Roman"/>
                <w:b w:val="0"/>
                <w:color w:val="000000"/>
                <w:kern w:val="0"/>
                <w:sz w:val="24"/>
                <w:szCs w:val="32"/>
                <w:lang w:val="en-US" w:eastAsia="zh-CN"/>
              </w:rPr>
            </w:pPr>
            <w:r>
              <w:rPr>
                <w:rFonts w:hint="eastAsia"/>
                <w:b w:val="0"/>
                <w:color w:val="000000"/>
                <w:lang w:eastAsia="zh-CN"/>
              </w:rPr>
              <w:t>备注</w:t>
            </w:r>
          </w:p>
        </w:tc>
      </w:tr>
      <w:tr w14:paraId="274ED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32" w:hRule="atLeast"/>
          <w:jc w:val="center"/>
        </w:trPr>
        <w:tc>
          <w:tcPr>
            <w:tcW w:w="319" w:type="pct"/>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center"/>
          </w:tcPr>
          <w:p w14:paraId="21511442">
            <w:pPr>
              <w:keepNext w:val="0"/>
              <w:keepLines w:val="0"/>
              <w:pageBreakBefore w:val="0"/>
              <w:widowControl/>
              <w:kinsoku/>
              <w:wordWrap/>
              <w:overflowPunct w:val="0"/>
              <w:topLinePunct/>
              <w:autoSpaceDE/>
              <w:autoSpaceDN/>
              <w:bidi w:val="0"/>
              <w:adjustRightInd/>
              <w:snapToGrid/>
              <w:spacing w:line="460" w:lineRule="exact"/>
              <w:jc w:val="left"/>
              <w:textAlignment w:val="auto"/>
              <w:rPr>
                <w:b w:val="0"/>
                <w:color w:val="000000"/>
              </w:rPr>
            </w:pPr>
          </w:p>
        </w:tc>
        <w:tc>
          <w:tcPr>
            <w:tcW w:w="987" w:type="pct"/>
            <w:gridSpan w:val="4"/>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center"/>
          </w:tcPr>
          <w:p w14:paraId="1777DABC">
            <w:pPr>
              <w:keepNext w:val="0"/>
              <w:keepLines w:val="0"/>
              <w:pageBreakBefore w:val="0"/>
              <w:widowControl/>
              <w:kinsoku/>
              <w:wordWrap/>
              <w:overflowPunct w:val="0"/>
              <w:topLinePunct/>
              <w:autoSpaceDE/>
              <w:autoSpaceDN/>
              <w:bidi w:val="0"/>
              <w:adjustRightInd/>
              <w:snapToGrid/>
              <w:spacing w:line="460" w:lineRule="exact"/>
              <w:jc w:val="left"/>
              <w:textAlignment w:val="auto"/>
              <w:rPr>
                <w:b w:val="0"/>
                <w:color w:val="000000"/>
              </w:rPr>
            </w:pPr>
          </w:p>
        </w:tc>
        <w:tc>
          <w:tcPr>
            <w:tcW w:w="734" w:type="pct"/>
            <w:gridSpan w:val="3"/>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center"/>
          </w:tcPr>
          <w:p w14:paraId="0627F583">
            <w:pPr>
              <w:keepNext w:val="0"/>
              <w:keepLines w:val="0"/>
              <w:pageBreakBefore w:val="0"/>
              <w:widowControl/>
              <w:kinsoku/>
              <w:wordWrap/>
              <w:overflowPunct w:val="0"/>
              <w:topLinePunct/>
              <w:autoSpaceDE/>
              <w:autoSpaceDN/>
              <w:bidi w:val="0"/>
              <w:adjustRightInd/>
              <w:snapToGrid/>
              <w:spacing w:line="460" w:lineRule="exact"/>
              <w:jc w:val="left"/>
              <w:textAlignment w:val="auto"/>
              <w:rPr>
                <w:b w:val="0"/>
                <w:color w:val="000000"/>
              </w:rPr>
            </w:pPr>
          </w:p>
        </w:tc>
        <w:tc>
          <w:tcPr>
            <w:tcW w:w="716" w:type="pct"/>
            <w:gridSpan w:val="4"/>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center"/>
          </w:tcPr>
          <w:p w14:paraId="580E4565">
            <w:pPr>
              <w:keepNext w:val="0"/>
              <w:keepLines w:val="0"/>
              <w:pageBreakBefore w:val="0"/>
              <w:widowControl/>
              <w:kinsoku/>
              <w:wordWrap/>
              <w:overflowPunct w:val="0"/>
              <w:topLinePunct/>
              <w:autoSpaceDE/>
              <w:autoSpaceDN/>
              <w:bidi w:val="0"/>
              <w:adjustRightInd/>
              <w:snapToGrid/>
              <w:spacing w:line="460" w:lineRule="exact"/>
              <w:jc w:val="left"/>
              <w:textAlignment w:val="auto"/>
              <w:rPr>
                <w:b w:val="0"/>
                <w:color w:val="000000"/>
              </w:rPr>
            </w:pPr>
          </w:p>
        </w:tc>
        <w:tc>
          <w:tcPr>
            <w:tcW w:w="734" w:type="pct"/>
            <w:gridSpan w:val="2"/>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center"/>
          </w:tcPr>
          <w:p w14:paraId="13FBAB9A">
            <w:pPr>
              <w:keepNext w:val="0"/>
              <w:keepLines w:val="0"/>
              <w:pageBreakBefore w:val="0"/>
              <w:widowControl/>
              <w:kinsoku/>
              <w:wordWrap/>
              <w:overflowPunct w:val="0"/>
              <w:topLinePunct/>
              <w:autoSpaceDE/>
              <w:autoSpaceDN/>
              <w:bidi w:val="0"/>
              <w:adjustRightInd/>
              <w:snapToGrid/>
              <w:spacing w:line="460" w:lineRule="exact"/>
              <w:jc w:val="left"/>
              <w:textAlignment w:val="auto"/>
              <w:rPr>
                <w:b w:val="0"/>
                <w:color w:val="000000"/>
              </w:rPr>
            </w:pPr>
          </w:p>
        </w:tc>
        <w:tc>
          <w:tcPr>
            <w:tcW w:w="814" w:type="pct"/>
            <w:gridSpan w:val="3"/>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center"/>
          </w:tcPr>
          <w:p w14:paraId="0347F3FB">
            <w:pPr>
              <w:keepNext w:val="0"/>
              <w:keepLines w:val="0"/>
              <w:pageBreakBefore w:val="0"/>
              <w:widowControl/>
              <w:kinsoku/>
              <w:wordWrap/>
              <w:overflowPunct w:val="0"/>
              <w:topLinePunct/>
              <w:autoSpaceDE/>
              <w:autoSpaceDN/>
              <w:bidi w:val="0"/>
              <w:adjustRightInd/>
              <w:snapToGrid/>
              <w:spacing w:line="460" w:lineRule="exact"/>
              <w:jc w:val="left"/>
              <w:textAlignment w:val="auto"/>
              <w:rPr>
                <w:b w:val="0"/>
                <w:color w:val="000000"/>
              </w:rPr>
            </w:pPr>
          </w:p>
        </w:tc>
        <w:tc>
          <w:tcPr>
            <w:tcW w:w="694" w:type="pct"/>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center"/>
          </w:tcPr>
          <w:p w14:paraId="6502EAEC">
            <w:pPr>
              <w:keepNext w:val="0"/>
              <w:keepLines w:val="0"/>
              <w:pageBreakBefore w:val="0"/>
              <w:widowControl/>
              <w:kinsoku/>
              <w:wordWrap/>
              <w:overflowPunct w:val="0"/>
              <w:topLinePunct/>
              <w:autoSpaceDE/>
              <w:autoSpaceDN/>
              <w:bidi w:val="0"/>
              <w:adjustRightInd/>
              <w:snapToGrid/>
              <w:spacing w:line="460" w:lineRule="exact"/>
              <w:jc w:val="left"/>
              <w:textAlignment w:val="auto"/>
              <w:rPr>
                <w:b w:val="0"/>
                <w:color w:val="000000"/>
              </w:rPr>
            </w:pPr>
          </w:p>
        </w:tc>
      </w:tr>
      <w:tr w14:paraId="56536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32" w:hRule="atLeast"/>
          <w:jc w:val="center"/>
        </w:trPr>
        <w:tc>
          <w:tcPr>
            <w:tcW w:w="319" w:type="pct"/>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center"/>
          </w:tcPr>
          <w:p w14:paraId="03E2C5E8">
            <w:pPr>
              <w:keepNext w:val="0"/>
              <w:keepLines w:val="0"/>
              <w:pageBreakBefore w:val="0"/>
              <w:widowControl/>
              <w:kinsoku/>
              <w:wordWrap/>
              <w:overflowPunct w:val="0"/>
              <w:topLinePunct/>
              <w:autoSpaceDE/>
              <w:autoSpaceDN/>
              <w:bidi w:val="0"/>
              <w:adjustRightInd/>
              <w:snapToGrid/>
              <w:spacing w:line="460" w:lineRule="exact"/>
              <w:jc w:val="left"/>
              <w:textAlignment w:val="auto"/>
              <w:rPr>
                <w:b w:val="0"/>
                <w:color w:val="000000"/>
              </w:rPr>
            </w:pPr>
          </w:p>
        </w:tc>
        <w:tc>
          <w:tcPr>
            <w:tcW w:w="987" w:type="pct"/>
            <w:gridSpan w:val="4"/>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center"/>
          </w:tcPr>
          <w:p w14:paraId="2C4DDE64">
            <w:pPr>
              <w:keepNext w:val="0"/>
              <w:keepLines w:val="0"/>
              <w:pageBreakBefore w:val="0"/>
              <w:widowControl/>
              <w:kinsoku/>
              <w:wordWrap/>
              <w:overflowPunct w:val="0"/>
              <w:topLinePunct/>
              <w:autoSpaceDE/>
              <w:autoSpaceDN/>
              <w:bidi w:val="0"/>
              <w:adjustRightInd/>
              <w:snapToGrid/>
              <w:spacing w:line="460" w:lineRule="exact"/>
              <w:jc w:val="left"/>
              <w:textAlignment w:val="auto"/>
              <w:rPr>
                <w:b w:val="0"/>
                <w:color w:val="000000"/>
              </w:rPr>
            </w:pPr>
          </w:p>
        </w:tc>
        <w:tc>
          <w:tcPr>
            <w:tcW w:w="734" w:type="pct"/>
            <w:gridSpan w:val="3"/>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center"/>
          </w:tcPr>
          <w:p w14:paraId="7CC485D0">
            <w:pPr>
              <w:keepNext w:val="0"/>
              <w:keepLines w:val="0"/>
              <w:pageBreakBefore w:val="0"/>
              <w:widowControl/>
              <w:kinsoku/>
              <w:wordWrap/>
              <w:overflowPunct w:val="0"/>
              <w:topLinePunct/>
              <w:autoSpaceDE/>
              <w:autoSpaceDN/>
              <w:bidi w:val="0"/>
              <w:adjustRightInd/>
              <w:snapToGrid/>
              <w:spacing w:line="460" w:lineRule="exact"/>
              <w:jc w:val="left"/>
              <w:textAlignment w:val="auto"/>
              <w:rPr>
                <w:b w:val="0"/>
                <w:color w:val="000000"/>
              </w:rPr>
            </w:pPr>
          </w:p>
        </w:tc>
        <w:tc>
          <w:tcPr>
            <w:tcW w:w="716" w:type="pct"/>
            <w:gridSpan w:val="4"/>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center"/>
          </w:tcPr>
          <w:p w14:paraId="638AAE4D">
            <w:pPr>
              <w:keepNext w:val="0"/>
              <w:keepLines w:val="0"/>
              <w:pageBreakBefore w:val="0"/>
              <w:widowControl/>
              <w:kinsoku/>
              <w:wordWrap/>
              <w:overflowPunct w:val="0"/>
              <w:topLinePunct/>
              <w:autoSpaceDE/>
              <w:autoSpaceDN/>
              <w:bidi w:val="0"/>
              <w:adjustRightInd/>
              <w:snapToGrid/>
              <w:spacing w:line="460" w:lineRule="exact"/>
              <w:jc w:val="left"/>
              <w:textAlignment w:val="auto"/>
              <w:rPr>
                <w:b w:val="0"/>
                <w:color w:val="000000"/>
              </w:rPr>
            </w:pPr>
          </w:p>
        </w:tc>
        <w:tc>
          <w:tcPr>
            <w:tcW w:w="734" w:type="pct"/>
            <w:gridSpan w:val="2"/>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center"/>
          </w:tcPr>
          <w:p w14:paraId="71EA0AF8">
            <w:pPr>
              <w:keepNext w:val="0"/>
              <w:keepLines w:val="0"/>
              <w:pageBreakBefore w:val="0"/>
              <w:widowControl/>
              <w:kinsoku/>
              <w:wordWrap/>
              <w:overflowPunct w:val="0"/>
              <w:topLinePunct/>
              <w:autoSpaceDE/>
              <w:autoSpaceDN/>
              <w:bidi w:val="0"/>
              <w:adjustRightInd/>
              <w:snapToGrid/>
              <w:spacing w:line="460" w:lineRule="exact"/>
              <w:jc w:val="left"/>
              <w:textAlignment w:val="auto"/>
              <w:rPr>
                <w:b w:val="0"/>
                <w:color w:val="000000"/>
              </w:rPr>
            </w:pPr>
          </w:p>
        </w:tc>
        <w:tc>
          <w:tcPr>
            <w:tcW w:w="814" w:type="pct"/>
            <w:gridSpan w:val="3"/>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center"/>
          </w:tcPr>
          <w:p w14:paraId="615107E5">
            <w:pPr>
              <w:keepNext w:val="0"/>
              <w:keepLines w:val="0"/>
              <w:pageBreakBefore w:val="0"/>
              <w:widowControl/>
              <w:kinsoku/>
              <w:wordWrap/>
              <w:overflowPunct w:val="0"/>
              <w:topLinePunct/>
              <w:autoSpaceDE/>
              <w:autoSpaceDN/>
              <w:bidi w:val="0"/>
              <w:adjustRightInd/>
              <w:snapToGrid/>
              <w:spacing w:line="460" w:lineRule="exact"/>
              <w:jc w:val="left"/>
              <w:textAlignment w:val="auto"/>
              <w:rPr>
                <w:b w:val="0"/>
                <w:color w:val="000000"/>
              </w:rPr>
            </w:pPr>
          </w:p>
        </w:tc>
        <w:tc>
          <w:tcPr>
            <w:tcW w:w="694" w:type="pct"/>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center"/>
          </w:tcPr>
          <w:p w14:paraId="1BE306FF">
            <w:pPr>
              <w:keepNext w:val="0"/>
              <w:keepLines w:val="0"/>
              <w:pageBreakBefore w:val="0"/>
              <w:widowControl/>
              <w:kinsoku/>
              <w:wordWrap/>
              <w:overflowPunct w:val="0"/>
              <w:topLinePunct/>
              <w:autoSpaceDE/>
              <w:autoSpaceDN/>
              <w:bidi w:val="0"/>
              <w:adjustRightInd/>
              <w:snapToGrid/>
              <w:spacing w:line="460" w:lineRule="exact"/>
              <w:jc w:val="left"/>
              <w:textAlignment w:val="auto"/>
              <w:rPr>
                <w:b w:val="0"/>
                <w:color w:val="000000"/>
              </w:rPr>
            </w:pPr>
          </w:p>
        </w:tc>
      </w:tr>
      <w:tr w14:paraId="0BD6D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32" w:hRule="atLeast"/>
          <w:jc w:val="center"/>
        </w:trPr>
        <w:tc>
          <w:tcPr>
            <w:tcW w:w="319" w:type="pct"/>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center"/>
          </w:tcPr>
          <w:p w14:paraId="03316847">
            <w:pPr>
              <w:keepNext w:val="0"/>
              <w:keepLines w:val="0"/>
              <w:pageBreakBefore w:val="0"/>
              <w:widowControl/>
              <w:kinsoku/>
              <w:wordWrap/>
              <w:overflowPunct w:val="0"/>
              <w:topLinePunct/>
              <w:autoSpaceDE/>
              <w:autoSpaceDN/>
              <w:bidi w:val="0"/>
              <w:adjustRightInd/>
              <w:snapToGrid/>
              <w:spacing w:line="460" w:lineRule="exact"/>
              <w:jc w:val="left"/>
              <w:textAlignment w:val="auto"/>
              <w:rPr>
                <w:b w:val="0"/>
                <w:color w:val="000000"/>
              </w:rPr>
            </w:pPr>
          </w:p>
        </w:tc>
        <w:tc>
          <w:tcPr>
            <w:tcW w:w="987" w:type="pct"/>
            <w:gridSpan w:val="4"/>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center"/>
          </w:tcPr>
          <w:p w14:paraId="6B119BE7">
            <w:pPr>
              <w:keepNext w:val="0"/>
              <w:keepLines w:val="0"/>
              <w:pageBreakBefore w:val="0"/>
              <w:widowControl/>
              <w:kinsoku/>
              <w:wordWrap/>
              <w:overflowPunct w:val="0"/>
              <w:topLinePunct/>
              <w:autoSpaceDE/>
              <w:autoSpaceDN/>
              <w:bidi w:val="0"/>
              <w:adjustRightInd/>
              <w:snapToGrid/>
              <w:spacing w:line="460" w:lineRule="exact"/>
              <w:jc w:val="left"/>
              <w:textAlignment w:val="auto"/>
              <w:rPr>
                <w:b w:val="0"/>
                <w:color w:val="000000"/>
              </w:rPr>
            </w:pPr>
          </w:p>
        </w:tc>
        <w:tc>
          <w:tcPr>
            <w:tcW w:w="734" w:type="pct"/>
            <w:gridSpan w:val="3"/>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center"/>
          </w:tcPr>
          <w:p w14:paraId="6351CA22">
            <w:pPr>
              <w:keepNext w:val="0"/>
              <w:keepLines w:val="0"/>
              <w:pageBreakBefore w:val="0"/>
              <w:widowControl/>
              <w:kinsoku/>
              <w:wordWrap/>
              <w:overflowPunct w:val="0"/>
              <w:topLinePunct/>
              <w:autoSpaceDE/>
              <w:autoSpaceDN/>
              <w:bidi w:val="0"/>
              <w:adjustRightInd/>
              <w:snapToGrid/>
              <w:spacing w:line="460" w:lineRule="exact"/>
              <w:jc w:val="left"/>
              <w:textAlignment w:val="auto"/>
              <w:rPr>
                <w:b w:val="0"/>
                <w:color w:val="000000"/>
              </w:rPr>
            </w:pPr>
          </w:p>
        </w:tc>
        <w:tc>
          <w:tcPr>
            <w:tcW w:w="716" w:type="pct"/>
            <w:gridSpan w:val="4"/>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center"/>
          </w:tcPr>
          <w:p w14:paraId="4BC78D4C">
            <w:pPr>
              <w:keepNext w:val="0"/>
              <w:keepLines w:val="0"/>
              <w:pageBreakBefore w:val="0"/>
              <w:widowControl/>
              <w:kinsoku/>
              <w:wordWrap/>
              <w:overflowPunct w:val="0"/>
              <w:topLinePunct/>
              <w:autoSpaceDE/>
              <w:autoSpaceDN/>
              <w:bidi w:val="0"/>
              <w:adjustRightInd/>
              <w:snapToGrid/>
              <w:spacing w:line="460" w:lineRule="exact"/>
              <w:jc w:val="left"/>
              <w:textAlignment w:val="auto"/>
              <w:rPr>
                <w:b w:val="0"/>
                <w:color w:val="000000"/>
              </w:rPr>
            </w:pPr>
          </w:p>
        </w:tc>
        <w:tc>
          <w:tcPr>
            <w:tcW w:w="734" w:type="pct"/>
            <w:gridSpan w:val="2"/>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center"/>
          </w:tcPr>
          <w:p w14:paraId="678C8EA0">
            <w:pPr>
              <w:keepNext w:val="0"/>
              <w:keepLines w:val="0"/>
              <w:pageBreakBefore w:val="0"/>
              <w:widowControl/>
              <w:kinsoku/>
              <w:wordWrap/>
              <w:overflowPunct w:val="0"/>
              <w:topLinePunct/>
              <w:autoSpaceDE/>
              <w:autoSpaceDN/>
              <w:bidi w:val="0"/>
              <w:adjustRightInd/>
              <w:snapToGrid/>
              <w:spacing w:line="460" w:lineRule="exact"/>
              <w:jc w:val="left"/>
              <w:textAlignment w:val="auto"/>
              <w:rPr>
                <w:b w:val="0"/>
                <w:color w:val="000000"/>
              </w:rPr>
            </w:pPr>
          </w:p>
        </w:tc>
        <w:tc>
          <w:tcPr>
            <w:tcW w:w="814" w:type="pct"/>
            <w:gridSpan w:val="3"/>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center"/>
          </w:tcPr>
          <w:p w14:paraId="736A366A">
            <w:pPr>
              <w:keepNext w:val="0"/>
              <w:keepLines w:val="0"/>
              <w:pageBreakBefore w:val="0"/>
              <w:widowControl/>
              <w:kinsoku/>
              <w:wordWrap/>
              <w:overflowPunct w:val="0"/>
              <w:topLinePunct/>
              <w:autoSpaceDE/>
              <w:autoSpaceDN/>
              <w:bidi w:val="0"/>
              <w:adjustRightInd/>
              <w:snapToGrid/>
              <w:spacing w:line="460" w:lineRule="exact"/>
              <w:jc w:val="left"/>
              <w:textAlignment w:val="auto"/>
              <w:rPr>
                <w:b w:val="0"/>
                <w:color w:val="000000"/>
              </w:rPr>
            </w:pPr>
          </w:p>
        </w:tc>
        <w:tc>
          <w:tcPr>
            <w:tcW w:w="694" w:type="pct"/>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center"/>
          </w:tcPr>
          <w:p w14:paraId="77D5F7C1">
            <w:pPr>
              <w:keepNext w:val="0"/>
              <w:keepLines w:val="0"/>
              <w:pageBreakBefore w:val="0"/>
              <w:widowControl/>
              <w:kinsoku/>
              <w:wordWrap/>
              <w:overflowPunct w:val="0"/>
              <w:topLinePunct/>
              <w:autoSpaceDE/>
              <w:autoSpaceDN/>
              <w:bidi w:val="0"/>
              <w:adjustRightInd/>
              <w:snapToGrid/>
              <w:spacing w:line="460" w:lineRule="exact"/>
              <w:jc w:val="left"/>
              <w:textAlignment w:val="auto"/>
              <w:rPr>
                <w:b w:val="0"/>
                <w:color w:val="000000"/>
              </w:rPr>
            </w:pPr>
          </w:p>
        </w:tc>
      </w:tr>
      <w:tr w14:paraId="4D260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32" w:hRule="atLeast"/>
          <w:jc w:val="center"/>
        </w:trPr>
        <w:tc>
          <w:tcPr>
            <w:tcW w:w="319" w:type="pct"/>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center"/>
          </w:tcPr>
          <w:p w14:paraId="7C835D53">
            <w:pPr>
              <w:keepNext w:val="0"/>
              <w:keepLines w:val="0"/>
              <w:pageBreakBefore w:val="0"/>
              <w:widowControl/>
              <w:kinsoku/>
              <w:wordWrap/>
              <w:overflowPunct w:val="0"/>
              <w:topLinePunct/>
              <w:autoSpaceDE/>
              <w:autoSpaceDN/>
              <w:bidi w:val="0"/>
              <w:adjustRightInd/>
              <w:snapToGrid/>
              <w:spacing w:line="460" w:lineRule="exact"/>
              <w:jc w:val="left"/>
              <w:textAlignment w:val="auto"/>
              <w:rPr>
                <w:b w:val="0"/>
                <w:color w:val="000000"/>
              </w:rPr>
            </w:pPr>
          </w:p>
        </w:tc>
        <w:tc>
          <w:tcPr>
            <w:tcW w:w="987" w:type="pct"/>
            <w:gridSpan w:val="4"/>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center"/>
          </w:tcPr>
          <w:p w14:paraId="6C1043C1">
            <w:pPr>
              <w:keepNext w:val="0"/>
              <w:keepLines w:val="0"/>
              <w:pageBreakBefore w:val="0"/>
              <w:widowControl/>
              <w:kinsoku/>
              <w:wordWrap/>
              <w:overflowPunct w:val="0"/>
              <w:topLinePunct/>
              <w:autoSpaceDE/>
              <w:autoSpaceDN/>
              <w:bidi w:val="0"/>
              <w:adjustRightInd/>
              <w:snapToGrid/>
              <w:spacing w:line="460" w:lineRule="exact"/>
              <w:jc w:val="left"/>
              <w:textAlignment w:val="auto"/>
              <w:rPr>
                <w:b w:val="0"/>
                <w:color w:val="000000"/>
              </w:rPr>
            </w:pPr>
          </w:p>
        </w:tc>
        <w:tc>
          <w:tcPr>
            <w:tcW w:w="734" w:type="pct"/>
            <w:gridSpan w:val="3"/>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center"/>
          </w:tcPr>
          <w:p w14:paraId="76E01A19">
            <w:pPr>
              <w:keepNext w:val="0"/>
              <w:keepLines w:val="0"/>
              <w:pageBreakBefore w:val="0"/>
              <w:widowControl/>
              <w:kinsoku/>
              <w:wordWrap/>
              <w:overflowPunct w:val="0"/>
              <w:topLinePunct/>
              <w:autoSpaceDE/>
              <w:autoSpaceDN/>
              <w:bidi w:val="0"/>
              <w:adjustRightInd/>
              <w:snapToGrid/>
              <w:spacing w:line="460" w:lineRule="exact"/>
              <w:jc w:val="left"/>
              <w:textAlignment w:val="auto"/>
              <w:rPr>
                <w:b w:val="0"/>
                <w:color w:val="000000"/>
              </w:rPr>
            </w:pPr>
          </w:p>
        </w:tc>
        <w:tc>
          <w:tcPr>
            <w:tcW w:w="716" w:type="pct"/>
            <w:gridSpan w:val="4"/>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center"/>
          </w:tcPr>
          <w:p w14:paraId="5D1BA323">
            <w:pPr>
              <w:keepNext w:val="0"/>
              <w:keepLines w:val="0"/>
              <w:pageBreakBefore w:val="0"/>
              <w:widowControl/>
              <w:kinsoku/>
              <w:wordWrap/>
              <w:overflowPunct w:val="0"/>
              <w:topLinePunct/>
              <w:autoSpaceDE/>
              <w:autoSpaceDN/>
              <w:bidi w:val="0"/>
              <w:adjustRightInd/>
              <w:snapToGrid/>
              <w:spacing w:line="460" w:lineRule="exact"/>
              <w:jc w:val="left"/>
              <w:textAlignment w:val="auto"/>
              <w:rPr>
                <w:b w:val="0"/>
                <w:color w:val="000000"/>
              </w:rPr>
            </w:pPr>
          </w:p>
        </w:tc>
        <w:tc>
          <w:tcPr>
            <w:tcW w:w="734" w:type="pct"/>
            <w:gridSpan w:val="2"/>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center"/>
          </w:tcPr>
          <w:p w14:paraId="29231131">
            <w:pPr>
              <w:keepNext w:val="0"/>
              <w:keepLines w:val="0"/>
              <w:pageBreakBefore w:val="0"/>
              <w:widowControl/>
              <w:kinsoku/>
              <w:wordWrap/>
              <w:overflowPunct w:val="0"/>
              <w:topLinePunct/>
              <w:autoSpaceDE/>
              <w:autoSpaceDN/>
              <w:bidi w:val="0"/>
              <w:adjustRightInd/>
              <w:snapToGrid/>
              <w:spacing w:line="460" w:lineRule="exact"/>
              <w:jc w:val="left"/>
              <w:textAlignment w:val="auto"/>
              <w:rPr>
                <w:b w:val="0"/>
                <w:color w:val="000000"/>
              </w:rPr>
            </w:pPr>
          </w:p>
        </w:tc>
        <w:tc>
          <w:tcPr>
            <w:tcW w:w="814" w:type="pct"/>
            <w:gridSpan w:val="3"/>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center"/>
          </w:tcPr>
          <w:p w14:paraId="7ECF5E04">
            <w:pPr>
              <w:keepNext w:val="0"/>
              <w:keepLines w:val="0"/>
              <w:pageBreakBefore w:val="0"/>
              <w:widowControl/>
              <w:kinsoku/>
              <w:wordWrap/>
              <w:overflowPunct w:val="0"/>
              <w:topLinePunct/>
              <w:autoSpaceDE/>
              <w:autoSpaceDN/>
              <w:bidi w:val="0"/>
              <w:adjustRightInd/>
              <w:snapToGrid/>
              <w:spacing w:line="460" w:lineRule="exact"/>
              <w:jc w:val="left"/>
              <w:textAlignment w:val="auto"/>
              <w:rPr>
                <w:b w:val="0"/>
                <w:color w:val="000000"/>
              </w:rPr>
            </w:pPr>
          </w:p>
        </w:tc>
        <w:tc>
          <w:tcPr>
            <w:tcW w:w="694" w:type="pct"/>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center"/>
          </w:tcPr>
          <w:p w14:paraId="0190E043">
            <w:pPr>
              <w:keepNext w:val="0"/>
              <w:keepLines w:val="0"/>
              <w:pageBreakBefore w:val="0"/>
              <w:widowControl/>
              <w:kinsoku/>
              <w:wordWrap/>
              <w:overflowPunct w:val="0"/>
              <w:topLinePunct/>
              <w:autoSpaceDE/>
              <w:autoSpaceDN/>
              <w:bidi w:val="0"/>
              <w:adjustRightInd/>
              <w:snapToGrid/>
              <w:spacing w:line="460" w:lineRule="exact"/>
              <w:jc w:val="left"/>
              <w:textAlignment w:val="auto"/>
              <w:rPr>
                <w:b w:val="0"/>
                <w:color w:val="000000"/>
              </w:rPr>
            </w:pPr>
          </w:p>
        </w:tc>
      </w:tr>
      <w:tr w14:paraId="4485F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32" w:hRule="atLeast"/>
          <w:jc w:val="center"/>
        </w:trPr>
        <w:tc>
          <w:tcPr>
            <w:tcW w:w="319" w:type="pct"/>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center"/>
          </w:tcPr>
          <w:p w14:paraId="6AC236EE">
            <w:pPr>
              <w:keepNext w:val="0"/>
              <w:keepLines w:val="0"/>
              <w:pageBreakBefore w:val="0"/>
              <w:widowControl/>
              <w:kinsoku/>
              <w:wordWrap/>
              <w:overflowPunct w:val="0"/>
              <w:topLinePunct/>
              <w:autoSpaceDE/>
              <w:autoSpaceDN/>
              <w:bidi w:val="0"/>
              <w:adjustRightInd/>
              <w:snapToGrid/>
              <w:spacing w:line="460" w:lineRule="exact"/>
              <w:jc w:val="left"/>
              <w:textAlignment w:val="auto"/>
              <w:rPr>
                <w:b w:val="0"/>
                <w:color w:val="000000"/>
              </w:rPr>
            </w:pPr>
          </w:p>
        </w:tc>
        <w:tc>
          <w:tcPr>
            <w:tcW w:w="987" w:type="pct"/>
            <w:gridSpan w:val="4"/>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center"/>
          </w:tcPr>
          <w:p w14:paraId="76CCD4C2">
            <w:pPr>
              <w:keepNext w:val="0"/>
              <w:keepLines w:val="0"/>
              <w:pageBreakBefore w:val="0"/>
              <w:widowControl/>
              <w:kinsoku/>
              <w:wordWrap/>
              <w:overflowPunct w:val="0"/>
              <w:topLinePunct/>
              <w:autoSpaceDE/>
              <w:autoSpaceDN/>
              <w:bidi w:val="0"/>
              <w:adjustRightInd/>
              <w:snapToGrid/>
              <w:spacing w:line="460" w:lineRule="exact"/>
              <w:jc w:val="left"/>
              <w:textAlignment w:val="auto"/>
              <w:rPr>
                <w:b w:val="0"/>
                <w:color w:val="000000"/>
              </w:rPr>
            </w:pPr>
          </w:p>
        </w:tc>
        <w:tc>
          <w:tcPr>
            <w:tcW w:w="734" w:type="pct"/>
            <w:gridSpan w:val="3"/>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center"/>
          </w:tcPr>
          <w:p w14:paraId="72BE5949">
            <w:pPr>
              <w:keepNext w:val="0"/>
              <w:keepLines w:val="0"/>
              <w:pageBreakBefore w:val="0"/>
              <w:widowControl/>
              <w:kinsoku/>
              <w:wordWrap/>
              <w:overflowPunct w:val="0"/>
              <w:topLinePunct/>
              <w:autoSpaceDE/>
              <w:autoSpaceDN/>
              <w:bidi w:val="0"/>
              <w:adjustRightInd/>
              <w:snapToGrid/>
              <w:spacing w:line="460" w:lineRule="exact"/>
              <w:jc w:val="left"/>
              <w:textAlignment w:val="auto"/>
              <w:rPr>
                <w:b w:val="0"/>
                <w:color w:val="000000"/>
              </w:rPr>
            </w:pPr>
          </w:p>
        </w:tc>
        <w:tc>
          <w:tcPr>
            <w:tcW w:w="716" w:type="pct"/>
            <w:gridSpan w:val="4"/>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center"/>
          </w:tcPr>
          <w:p w14:paraId="0B8AC954">
            <w:pPr>
              <w:keepNext w:val="0"/>
              <w:keepLines w:val="0"/>
              <w:pageBreakBefore w:val="0"/>
              <w:widowControl/>
              <w:kinsoku/>
              <w:wordWrap/>
              <w:overflowPunct w:val="0"/>
              <w:topLinePunct/>
              <w:autoSpaceDE/>
              <w:autoSpaceDN/>
              <w:bidi w:val="0"/>
              <w:adjustRightInd/>
              <w:snapToGrid/>
              <w:spacing w:line="460" w:lineRule="exact"/>
              <w:jc w:val="left"/>
              <w:textAlignment w:val="auto"/>
              <w:rPr>
                <w:b w:val="0"/>
                <w:color w:val="000000"/>
              </w:rPr>
            </w:pPr>
          </w:p>
        </w:tc>
        <w:tc>
          <w:tcPr>
            <w:tcW w:w="734" w:type="pct"/>
            <w:gridSpan w:val="2"/>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center"/>
          </w:tcPr>
          <w:p w14:paraId="54E7FC8E">
            <w:pPr>
              <w:keepNext w:val="0"/>
              <w:keepLines w:val="0"/>
              <w:pageBreakBefore w:val="0"/>
              <w:widowControl/>
              <w:kinsoku/>
              <w:wordWrap/>
              <w:overflowPunct w:val="0"/>
              <w:topLinePunct/>
              <w:autoSpaceDE/>
              <w:autoSpaceDN/>
              <w:bidi w:val="0"/>
              <w:adjustRightInd/>
              <w:snapToGrid/>
              <w:spacing w:line="460" w:lineRule="exact"/>
              <w:jc w:val="left"/>
              <w:textAlignment w:val="auto"/>
              <w:rPr>
                <w:b w:val="0"/>
                <w:color w:val="000000"/>
              </w:rPr>
            </w:pPr>
          </w:p>
        </w:tc>
        <w:tc>
          <w:tcPr>
            <w:tcW w:w="814" w:type="pct"/>
            <w:gridSpan w:val="3"/>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center"/>
          </w:tcPr>
          <w:p w14:paraId="0AA41077">
            <w:pPr>
              <w:keepNext w:val="0"/>
              <w:keepLines w:val="0"/>
              <w:pageBreakBefore w:val="0"/>
              <w:widowControl/>
              <w:kinsoku/>
              <w:wordWrap/>
              <w:overflowPunct w:val="0"/>
              <w:topLinePunct/>
              <w:autoSpaceDE/>
              <w:autoSpaceDN/>
              <w:bidi w:val="0"/>
              <w:adjustRightInd/>
              <w:snapToGrid/>
              <w:spacing w:line="460" w:lineRule="exact"/>
              <w:jc w:val="left"/>
              <w:textAlignment w:val="auto"/>
              <w:rPr>
                <w:b w:val="0"/>
                <w:color w:val="000000"/>
              </w:rPr>
            </w:pPr>
          </w:p>
        </w:tc>
        <w:tc>
          <w:tcPr>
            <w:tcW w:w="694" w:type="pct"/>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center"/>
          </w:tcPr>
          <w:p w14:paraId="74A57A60">
            <w:pPr>
              <w:keepNext w:val="0"/>
              <w:keepLines w:val="0"/>
              <w:pageBreakBefore w:val="0"/>
              <w:widowControl/>
              <w:kinsoku/>
              <w:wordWrap/>
              <w:overflowPunct w:val="0"/>
              <w:topLinePunct/>
              <w:autoSpaceDE/>
              <w:autoSpaceDN/>
              <w:bidi w:val="0"/>
              <w:adjustRightInd/>
              <w:snapToGrid/>
              <w:spacing w:line="460" w:lineRule="exact"/>
              <w:jc w:val="left"/>
              <w:textAlignment w:val="auto"/>
              <w:rPr>
                <w:b w:val="0"/>
                <w:color w:val="000000"/>
              </w:rPr>
            </w:pPr>
          </w:p>
        </w:tc>
      </w:tr>
      <w:tr w14:paraId="27625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32" w:hRule="atLeast"/>
          <w:jc w:val="center"/>
        </w:trPr>
        <w:tc>
          <w:tcPr>
            <w:tcW w:w="319" w:type="pct"/>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center"/>
          </w:tcPr>
          <w:p w14:paraId="530EA9C5">
            <w:pPr>
              <w:keepNext w:val="0"/>
              <w:keepLines w:val="0"/>
              <w:pageBreakBefore w:val="0"/>
              <w:widowControl/>
              <w:kinsoku/>
              <w:wordWrap/>
              <w:overflowPunct w:val="0"/>
              <w:topLinePunct/>
              <w:autoSpaceDE/>
              <w:autoSpaceDN/>
              <w:bidi w:val="0"/>
              <w:adjustRightInd/>
              <w:snapToGrid/>
              <w:spacing w:line="460" w:lineRule="exact"/>
              <w:jc w:val="left"/>
              <w:textAlignment w:val="auto"/>
              <w:rPr>
                <w:b w:val="0"/>
                <w:color w:val="000000"/>
              </w:rPr>
            </w:pPr>
          </w:p>
        </w:tc>
        <w:tc>
          <w:tcPr>
            <w:tcW w:w="987" w:type="pct"/>
            <w:gridSpan w:val="4"/>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center"/>
          </w:tcPr>
          <w:p w14:paraId="06630A39">
            <w:pPr>
              <w:keepNext w:val="0"/>
              <w:keepLines w:val="0"/>
              <w:pageBreakBefore w:val="0"/>
              <w:widowControl/>
              <w:kinsoku/>
              <w:wordWrap/>
              <w:overflowPunct w:val="0"/>
              <w:topLinePunct/>
              <w:autoSpaceDE/>
              <w:autoSpaceDN/>
              <w:bidi w:val="0"/>
              <w:adjustRightInd/>
              <w:snapToGrid/>
              <w:spacing w:line="460" w:lineRule="exact"/>
              <w:jc w:val="left"/>
              <w:textAlignment w:val="auto"/>
              <w:rPr>
                <w:b w:val="0"/>
                <w:color w:val="000000"/>
              </w:rPr>
            </w:pPr>
          </w:p>
        </w:tc>
        <w:tc>
          <w:tcPr>
            <w:tcW w:w="734" w:type="pct"/>
            <w:gridSpan w:val="3"/>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center"/>
          </w:tcPr>
          <w:p w14:paraId="39448548">
            <w:pPr>
              <w:keepNext w:val="0"/>
              <w:keepLines w:val="0"/>
              <w:pageBreakBefore w:val="0"/>
              <w:widowControl/>
              <w:kinsoku/>
              <w:wordWrap/>
              <w:overflowPunct w:val="0"/>
              <w:topLinePunct/>
              <w:autoSpaceDE/>
              <w:autoSpaceDN/>
              <w:bidi w:val="0"/>
              <w:adjustRightInd/>
              <w:snapToGrid/>
              <w:spacing w:line="460" w:lineRule="exact"/>
              <w:jc w:val="left"/>
              <w:textAlignment w:val="auto"/>
              <w:rPr>
                <w:b w:val="0"/>
                <w:color w:val="000000"/>
              </w:rPr>
            </w:pPr>
          </w:p>
        </w:tc>
        <w:tc>
          <w:tcPr>
            <w:tcW w:w="716" w:type="pct"/>
            <w:gridSpan w:val="4"/>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center"/>
          </w:tcPr>
          <w:p w14:paraId="4558D8A3">
            <w:pPr>
              <w:keepNext w:val="0"/>
              <w:keepLines w:val="0"/>
              <w:pageBreakBefore w:val="0"/>
              <w:widowControl/>
              <w:kinsoku/>
              <w:wordWrap/>
              <w:overflowPunct w:val="0"/>
              <w:topLinePunct/>
              <w:autoSpaceDE/>
              <w:autoSpaceDN/>
              <w:bidi w:val="0"/>
              <w:adjustRightInd/>
              <w:snapToGrid/>
              <w:spacing w:line="460" w:lineRule="exact"/>
              <w:jc w:val="left"/>
              <w:textAlignment w:val="auto"/>
              <w:rPr>
                <w:b w:val="0"/>
                <w:color w:val="000000"/>
              </w:rPr>
            </w:pPr>
          </w:p>
        </w:tc>
        <w:tc>
          <w:tcPr>
            <w:tcW w:w="734" w:type="pct"/>
            <w:gridSpan w:val="2"/>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center"/>
          </w:tcPr>
          <w:p w14:paraId="4A08E8C9">
            <w:pPr>
              <w:keepNext w:val="0"/>
              <w:keepLines w:val="0"/>
              <w:pageBreakBefore w:val="0"/>
              <w:widowControl/>
              <w:kinsoku/>
              <w:wordWrap/>
              <w:overflowPunct w:val="0"/>
              <w:topLinePunct/>
              <w:autoSpaceDE/>
              <w:autoSpaceDN/>
              <w:bidi w:val="0"/>
              <w:adjustRightInd/>
              <w:snapToGrid/>
              <w:spacing w:line="460" w:lineRule="exact"/>
              <w:jc w:val="left"/>
              <w:textAlignment w:val="auto"/>
              <w:rPr>
                <w:b w:val="0"/>
                <w:color w:val="000000"/>
              </w:rPr>
            </w:pPr>
          </w:p>
        </w:tc>
        <w:tc>
          <w:tcPr>
            <w:tcW w:w="814" w:type="pct"/>
            <w:gridSpan w:val="3"/>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center"/>
          </w:tcPr>
          <w:p w14:paraId="490D5228">
            <w:pPr>
              <w:keepNext w:val="0"/>
              <w:keepLines w:val="0"/>
              <w:pageBreakBefore w:val="0"/>
              <w:widowControl/>
              <w:kinsoku/>
              <w:wordWrap/>
              <w:overflowPunct w:val="0"/>
              <w:topLinePunct/>
              <w:autoSpaceDE/>
              <w:autoSpaceDN/>
              <w:bidi w:val="0"/>
              <w:adjustRightInd/>
              <w:snapToGrid/>
              <w:spacing w:line="460" w:lineRule="exact"/>
              <w:jc w:val="left"/>
              <w:textAlignment w:val="auto"/>
              <w:rPr>
                <w:b w:val="0"/>
                <w:color w:val="000000"/>
              </w:rPr>
            </w:pPr>
          </w:p>
        </w:tc>
        <w:tc>
          <w:tcPr>
            <w:tcW w:w="694" w:type="pct"/>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center"/>
          </w:tcPr>
          <w:p w14:paraId="38A2148A">
            <w:pPr>
              <w:keepNext w:val="0"/>
              <w:keepLines w:val="0"/>
              <w:pageBreakBefore w:val="0"/>
              <w:widowControl/>
              <w:kinsoku/>
              <w:wordWrap/>
              <w:overflowPunct w:val="0"/>
              <w:topLinePunct/>
              <w:autoSpaceDE/>
              <w:autoSpaceDN/>
              <w:bidi w:val="0"/>
              <w:adjustRightInd/>
              <w:snapToGrid/>
              <w:spacing w:line="460" w:lineRule="exact"/>
              <w:jc w:val="left"/>
              <w:textAlignment w:val="auto"/>
              <w:rPr>
                <w:b w:val="0"/>
                <w:color w:val="000000"/>
              </w:rPr>
            </w:pPr>
          </w:p>
        </w:tc>
      </w:tr>
      <w:tr w14:paraId="2F861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32" w:hRule="atLeast"/>
          <w:jc w:val="center"/>
        </w:trPr>
        <w:tc>
          <w:tcPr>
            <w:tcW w:w="319" w:type="pct"/>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center"/>
          </w:tcPr>
          <w:p w14:paraId="33B135BC">
            <w:pPr>
              <w:keepNext w:val="0"/>
              <w:keepLines w:val="0"/>
              <w:pageBreakBefore w:val="0"/>
              <w:widowControl/>
              <w:kinsoku/>
              <w:wordWrap/>
              <w:overflowPunct w:val="0"/>
              <w:topLinePunct/>
              <w:autoSpaceDE/>
              <w:autoSpaceDN/>
              <w:bidi w:val="0"/>
              <w:adjustRightInd/>
              <w:snapToGrid/>
              <w:spacing w:line="460" w:lineRule="exact"/>
              <w:jc w:val="left"/>
              <w:textAlignment w:val="auto"/>
              <w:rPr>
                <w:b w:val="0"/>
                <w:color w:val="000000"/>
              </w:rPr>
            </w:pPr>
          </w:p>
        </w:tc>
        <w:tc>
          <w:tcPr>
            <w:tcW w:w="987" w:type="pct"/>
            <w:gridSpan w:val="4"/>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center"/>
          </w:tcPr>
          <w:p w14:paraId="7D8ADC10">
            <w:pPr>
              <w:keepNext w:val="0"/>
              <w:keepLines w:val="0"/>
              <w:pageBreakBefore w:val="0"/>
              <w:widowControl/>
              <w:kinsoku/>
              <w:wordWrap/>
              <w:overflowPunct w:val="0"/>
              <w:topLinePunct/>
              <w:autoSpaceDE/>
              <w:autoSpaceDN/>
              <w:bidi w:val="0"/>
              <w:adjustRightInd/>
              <w:snapToGrid/>
              <w:spacing w:line="460" w:lineRule="exact"/>
              <w:jc w:val="left"/>
              <w:textAlignment w:val="auto"/>
              <w:rPr>
                <w:b w:val="0"/>
                <w:color w:val="000000"/>
              </w:rPr>
            </w:pPr>
          </w:p>
        </w:tc>
        <w:tc>
          <w:tcPr>
            <w:tcW w:w="734" w:type="pct"/>
            <w:gridSpan w:val="3"/>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center"/>
          </w:tcPr>
          <w:p w14:paraId="4E5DE272">
            <w:pPr>
              <w:keepNext w:val="0"/>
              <w:keepLines w:val="0"/>
              <w:pageBreakBefore w:val="0"/>
              <w:widowControl/>
              <w:kinsoku/>
              <w:wordWrap/>
              <w:overflowPunct w:val="0"/>
              <w:topLinePunct/>
              <w:autoSpaceDE/>
              <w:autoSpaceDN/>
              <w:bidi w:val="0"/>
              <w:adjustRightInd/>
              <w:snapToGrid/>
              <w:spacing w:line="460" w:lineRule="exact"/>
              <w:jc w:val="left"/>
              <w:textAlignment w:val="auto"/>
              <w:rPr>
                <w:b w:val="0"/>
                <w:color w:val="000000"/>
              </w:rPr>
            </w:pPr>
          </w:p>
        </w:tc>
        <w:tc>
          <w:tcPr>
            <w:tcW w:w="716" w:type="pct"/>
            <w:gridSpan w:val="4"/>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center"/>
          </w:tcPr>
          <w:p w14:paraId="509D0AB4">
            <w:pPr>
              <w:keepNext w:val="0"/>
              <w:keepLines w:val="0"/>
              <w:pageBreakBefore w:val="0"/>
              <w:widowControl/>
              <w:kinsoku/>
              <w:wordWrap/>
              <w:overflowPunct w:val="0"/>
              <w:topLinePunct/>
              <w:autoSpaceDE/>
              <w:autoSpaceDN/>
              <w:bidi w:val="0"/>
              <w:adjustRightInd/>
              <w:snapToGrid/>
              <w:spacing w:line="460" w:lineRule="exact"/>
              <w:jc w:val="left"/>
              <w:textAlignment w:val="auto"/>
              <w:rPr>
                <w:b w:val="0"/>
                <w:color w:val="000000"/>
              </w:rPr>
            </w:pPr>
          </w:p>
        </w:tc>
        <w:tc>
          <w:tcPr>
            <w:tcW w:w="734" w:type="pct"/>
            <w:gridSpan w:val="2"/>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center"/>
          </w:tcPr>
          <w:p w14:paraId="18B37BB9">
            <w:pPr>
              <w:keepNext w:val="0"/>
              <w:keepLines w:val="0"/>
              <w:pageBreakBefore w:val="0"/>
              <w:widowControl/>
              <w:kinsoku/>
              <w:wordWrap/>
              <w:overflowPunct w:val="0"/>
              <w:topLinePunct/>
              <w:autoSpaceDE/>
              <w:autoSpaceDN/>
              <w:bidi w:val="0"/>
              <w:adjustRightInd/>
              <w:snapToGrid/>
              <w:spacing w:line="460" w:lineRule="exact"/>
              <w:jc w:val="left"/>
              <w:textAlignment w:val="auto"/>
              <w:rPr>
                <w:b w:val="0"/>
                <w:color w:val="000000"/>
              </w:rPr>
            </w:pPr>
          </w:p>
        </w:tc>
        <w:tc>
          <w:tcPr>
            <w:tcW w:w="814" w:type="pct"/>
            <w:gridSpan w:val="3"/>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center"/>
          </w:tcPr>
          <w:p w14:paraId="13B59173">
            <w:pPr>
              <w:keepNext w:val="0"/>
              <w:keepLines w:val="0"/>
              <w:pageBreakBefore w:val="0"/>
              <w:widowControl/>
              <w:kinsoku/>
              <w:wordWrap/>
              <w:overflowPunct w:val="0"/>
              <w:topLinePunct/>
              <w:autoSpaceDE/>
              <w:autoSpaceDN/>
              <w:bidi w:val="0"/>
              <w:adjustRightInd/>
              <w:snapToGrid/>
              <w:spacing w:line="460" w:lineRule="exact"/>
              <w:jc w:val="left"/>
              <w:textAlignment w:val="auto"/>
              <w:rPr>
                <w:b w:val="0"/>
                <w:color w:val="000000"/>
              </w:rPr>
            </w:pPr>
          </w:p>
        </w:tc>
        <w:tc>
          <w:tcPr>
            <w:tcW w:w="694" w:type="pct"/>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center"/>
          </w:tcPr>
          <w:p w14:paraId="1F453765">
            <w:pPr>
              <w:keepNext w:val="0"/>
              <w:keepLines w:val="0"/>
              <w:pageBreakBefore w:val="0"/>
              <w:widowControl/>
              <w:kinsoku/>
              <w:wordWrap/>
              <w:overflowPunct w:val="0"/>
              <w:topLinePunct/>
              <w:autoSpaceDE/>
              <w:autoSpaceDN/>
              <w:bidi w:val="0"/>
              <w:adjustRightInd/>
              <w:snapToGrid/>
              <w:spacing w:line="460" w:lineRule="exact"/>
              <w:jc w:val="left"/>
              <w:textAlignment w:val="auto"/>
              <w:rPr>
                <w:b w:val="0"/>
                <w:color w:val="000000"/>
              </w:rPr>
            </w:pPr>
          </w:p>
        </w:tc>
      </w:tr>
      <w:tr w14:paraId="4A688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29" w:hRule="atLeast"/>
          <w:jc w:val="center"/>
        </w:trPr>
        <w:tc>
          <w:tcPr>
            <w:tcW w:w="871" w:type="pct"/>
            <w:gridSpan w:val="3"/>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center"/>
          </w:tcPr>
          <w:p w14:paraId="1942C6BA">
            <w:pPr>
              <w:keepNext w:val="0"/>
              <w:keepLines w:val="0"/>
              <w:pageBreakBefore w:val="0"/>
              <w:widowControl/>
              <w:kinsoku/>
              <w:wordWrap/>
              <w:overflowPunct w:val="0"/>
              <w:topLinePunct/>
              <w:autoSpaceDE/>
              <w:autoSpaceDN/>
              <w:bidi w:val="0"/>
              <w:adjustRightInd/>
              <w:snapToGrid/>
              <w:spacing w:line="460" w:lineRule="exact"/>
              <w:jc w:val="center"/>
              <w:textAlignment w:val="auto"/>
              <w:rPr>
                <w:b w:val="0"/>
                <w:color w:val="000000"/>
              </w:rPr>
            </w:pPr>
            <w:r>
              <w:rPr>
                <w:rFonts w:hint="eastAsia" w:ascii="Times New Roman" w:hAnsi="Times New Roman" w:eastAsia="仿宋_GB2312" w:cs="Times New Roman"/>
                <w:b w:val="0"/>
                <w:color w:val="000000"/>
                <w:kern w:val="0"/>
                <w:sz w:val="24"/>
                <w:szCs w:val="32"/>
                <w:lang w:val="en-US" w:eastAsia="zh-CN"/>
              </w:rPr>
              <w:t>土地</w:t>
            </w:r>
            <w:r>
              <w:rPr>
                <w:rFonts w:hint="eastAsia" w:ascii="Times New Roman" w:hAnsi="Times New Roman" w:cs="Times New Roman"/>
                <w:b w:val="0"/>
                <w:color w:val="000000"/>
                <w:kern w:val="0"/>
                <w:sz w:val="24"/>
                <w:szCs w:val="32"/>
                <w:lang w:val="en-US" w:eastAsia="zh-CN"/>
              </w:rPr>
              <w:t>性质及来源</w:t>
            </w:r>
          </w:p>
        </w:tc>
        <w:tc>
          <w:tcPr>
            <w:tcW w:w="1640" w:type="pct"/>
            <w:gridSpan w:val="7"/>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center"/>
          </w:tcPr>
          <w:p w14:paraId="76058270">
            <w:pPr>
              <w:keepNext w:val="0"/>
              <w:keepLines w:val="0"/>
              <w:pageBreakBefore w:val="0"/>
              <w:widowControl/>
              <w:kinsoku/>
              <w:wordWrap/>
              <w:overflowPunct w:val="0"/>
              <w:topLinePunct/>
              <w:autoSpaceDE/>
              <w:autoSpaceDN/>
              <w:bidi w:val="0"/>
              <w:adjustRightInd/>
              <w:snapToGrid/>
              <w:spacing w:line="460" w:lineRule="exact"/>
              <w:jc w:val="center"/>
              <w:textAlignment w:val="auto"/>
              <w:rPr>
                <w:b w:val="0"/>
                <w:color w:val="000000"/>
              </w:rPr>
            </w:pPr>
          </w:p>
        </w:tc>
        <w:tc>
          <w:tcPr>
            <w:tcW w:w="979" w:type="pct"/>
            <w:gridSpan w:val="4"/>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center"/>
          </w:tcPr>
          <w:p w14:paraId="254E346B">
            <w:pPr>
              <w:keepNext w:val="0"/>
              <w:keepLines w:val="0"/>
              <w:pageBreakBefore w:val="0"/>
              <w:widowControl/>
              <w:kinsoku/>
              <w:wordWrap/>
              <w:overflowPunct w:val="0"/>
              <w:topLinePunct/>
              <w:autoSpaceDE/>
              <w:autoSpaceDN/>
              <w:bidi w:val="0"/>
              <w:adjustRightInd/>
              <w:snapToGrid/>
              <w:spacing w:line="460" w:lineRule="exact"/>
              <w:jc w:val="center"/>
              <w:textAlignment w:val="auto"/>
              <w:rPr>
                <w:rFonts w:hint="eastAsia" w:eastAsia="仿宋_GB2312"/>
                <w:b w:val="0"/>
                <w:color w:val="000000"/>
                <w:lang w:eastAsia="zh-CN"/>
              </w:rPr>
            </w:pPr>
            <w:r>
              <w:rPr>
                <w:rFonts w:hint="eastAsia" w:ascii="仿宋_GB2312" w:hAnsi="仿宋_GB2312" w:eastAsia="仿宋_GB2312" w:cs="Times New Roman"/>
                <w:b w:val="0"/>
                <w:color w:val="000000"/>
                <w:spacing w:val="-6"/>
                <w:kern w:val="0"/>
                <w:sz w:val="24"/>
                <w:szCs w:val="32"/>
                <w:lang w:val="en-US" w:eastAsia="zh-CN"/>
              </w:rPr>
              <w:t>面积（亩）</w:t>
            </w:r>
          </w:p>
        </w:tc>
        <w:tc>
          <w:tcPr>
            <w:tcW w:w="1508" w:type="pct"/>
            <w:gridSpan w:val="4"/>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center"/>
          </w:tcPr>
          <w:p w14:paraId="0236014C">
            <w:pPr>
              <w:keepNext w:val="0"/>
              <w:keepLines w:val="0"/>
              <w:pageBreakBefore w:val="0"/>
              <w:widowControl/>
              <w:kinsoku/>
              <w:wordWrap/>
              <w:overflowPunct w:val="0"/>
              <w:topLinePunct/>
              <w:autoSpaceDE/>
              <w:autoSpaceDN/>
              <w:bidi w:val="0"/>
              <w:adjustRightInd/>
              <w:snapToGrid/>
              <w:spacing w:line="460" w:lineRule="exact"/>
              <w:jc w:val="center"/>
              <w:textAlignment w:val="auto"/>
              <w:rPr>
                <w:b w:val="0"/>
                <w:color w:val="000000"/>
              </w:rPr>
            </w:pPr>
          </w:p>
        </w:tc>
      </w:tr>
      <w:tr w14:paraId="24AEA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48" w:hRule="atLeast"/>
          <w:jc w:val="center"/>
        </w:trPr>
        <w:tc>
          <w:tcPr>
            <w:tcW w:w="871" w:type="pct"/>
            <w:gridSpan w:val="3"/>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center"/>
          </w:tcPr>
          <w:p w14:paraId="286FBB37">
            <w:pPr>
              <w:pStyle w:val="15"/>
              <w:keepNext w:val="0"/>
              <w:keepLines w:val="0"/>
              <w:pageBreakBefore w:val="0"/>
              <w:widowControl/>
              <w:kinsoku/>
              <w:wordWrap/>
              <w:overflowPunct w:val="0"/>
              <w:topLinePunct/>
              <w:autoSpaceDE/>
              <w:autoSpaceDN/>
              <w:bidi w:val="0"/>
              <w:adjustRightInd/>
              <w:snapToGrid/>
              <w:spacing w:before="0" w:beforeAutospacing="0" w:after="0" w:afterAutospacing="0" w:line="460" w:lineRule="exact"/>
              <w:jc w:val="center"/>
              <w:textAlignment w:val="auto"/>
              <w:rPr>
                <w:b w:val="0"/>
                <w:color w:val="000000"/>
              </w:rPr>
            </w:pPr>
            <w:r>
              <w:rPr>
                <w:rFonts w:hint="eastAsia" w:ascii="Times New Roman" w:hAnsi="Times New Roman" w:eastAsia="仿宋_GB2312" w:cs="Times New Roman"/>
                <w:b w:val="0"/>
                <w:color w:val="000000"/>
                <w:kern w:val="0"/>
                <w:sz w:val="24"/>
                <w:szCs w:val="32"/>
                <w:lang w:val="en-US" w:eastAsia="zh-CN"/>
              </w:rPr>
              <w:t>土地承包（流转）合同编号</w:t>
            </w:r>
          </w:p>
        </w:tc>
        <w:tc>
          <w:tcPr>
            <w:tcW w:w="1640" w:type="pct"/>
            <w:gridSpan w:val="7"/>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center"/>
          </w:tcPr>
          <w:p w14:paraId="21B88945">
            <w:pPr>
              <w:keepNext w:val="0"/>
              <w:keepLines w:val="0"/>
              <w:pageBreakBefore w:val="0"/>
              <w:widowControl/>
              <w:kinsoku/>
              <w:wordWrap/>
              <w:overflowPunct w:val="0"/>
              <w:topLinePunct/>
              <w:autoSpaceDE/>
              <w:autoSpaceDN/>
              <w:bidi w:val="0"/>
              <w:adjustRightInd/>
              <w:snapToGrid/>
              <w:spacing w:line="460" w:lineRule="exact"/>
              <w:jc w:val="left"/>
              <w:textAlignment w:val="auto"/>
              <w:rPr>
                <w:b w:val="0"/>
                <w:color w:val="000000"/>
              </w:rPr>
            </w:pPr>
          </w:p>
        </w:tc>
        <w:tc>
          <w:tcPr>
            <w:tcW w:w="979" w:type="pct"/>
            <w:gridSpan w:val="4"/>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center"/>
          </w:tcPr>
          <w:p w14:paraId="4C404A69">
            <w:pPr>
              <w:pStyle w:val="15"/>
              <w:keepNext w:val="0"/>
              <w:keepLines w:val="0"/>
              <w:pageBreakBefore w:val="0"/>
              <w:widowControl/>
              <w:kinsoku/>
              <w:wordWrap/>
              <w:overflowPunct w:val="0"/>
              <w:topLinePunct/>
              <w:autoSpaceDE/>
              <w:autoSpaceDN/>
              <w:bidi w:val="0"/>
              <w:adjustRightInd/>
              <w:snapToGrid/>
              <w:spacing w:before="0" w:beforeAutospacing="0" w:after="0" w:afterAutospacing="0" w:line="460" w:lineRule="exact"/>
              <w:jc w:val="center"/>
              <w:textAlignment w:val="auto"/>
              <w:rPr>
                <w:rFonts w:hint="eastAsia" w:eastAsia="仿宋_GB2312"/>
                <w:b w:val="0"/>
                <w:color w:val="000000"/>
                <w:lang w:eastAsia="zh-CN"/>
              </w:rPr>
            </w:pPr>
            <w:r>
              <w:rPr>
                <w:rFonts w:hint="eastAsia"/>
                <w:b w:val="0"/>
                <w:color w:val="000000"/>
                <w:lang w:eastAsia="zh-CN"/>
              </w:rPr>
              <w:t>土地承包（</w:t>
            </w:r>
            <w:r>
              <w:rPr>
                <w:b w:val="0"/>
                <w:color w:val="000000"/>
              </w:rPr>
              <w:t>流转</w:t>
            </w:r>
            <w:r>
              <w:rPr>
                <w:rFonts w:hint="eastAsia"/>
                <w:b w:val="0"/>
                <w:color w:val="000000"/>
                <w:lang w:eastAsia="zh-CN"/>
              </w:rPr>
              <w:t>）截止</w:t>
            </w:r>
            <w:r>
              <w:rPr>
                <w:b w:val="0"/>
                <w:color w:val="000000"/>
              </w:rPr>
              <w:t>日期</w:t>
            </w:r>
          </w:p>
        </w:tc>
        <w:tc>
          <w:tcPr>
            <w:tcW w:w="1508" w:type="pct"/>
            <w:gridSpan w:val="4"/>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center"/>
          </w:tcPr>
          <w:p w14:paraId="2208F85B">
            <w:pPr>
              <w:keepNext w:val="0"/>
              <w:keepLines w:val="0"/>
              <w:pageBreakBefore w:val="0"/>
              <w:widowControl/>
              <w:kinsoku/>
              <w:wordWrap/>
              <w:overflowPunct w:val="0"/>
              <w:topLinePunct/>
              <w:autoSpaceDE/>
              <w:autoSpaceDN/>
              <w:bidi w:val="0"/>
              <w:adjustRightInd/>
              <w:snapToGrid/>
              <w:spacing w:line="460" w:lineRule="exact"/>
              <w:jc w:val="left"/>
              <w:textAlignment w:val="auto"/>
              <w:rPr>
                <w:b w:val="0"/>
                <w:color w:val="000000"/>
              </w:rPr>
            </w:pPr>
          </w:p>
        </w:tc>
      </w:tr>
      <w:tr w14:paraId="4A92A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97" w:hRule="atLeast"/>
          <w:jc w:val="center"/>
        </w:trPr>
        <w:tc>
          <w:tcPr>
            <w:tcW w:w="871" w:type="pct"/>
            <w:gridSpan w:val="3"/>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center"/>
          </w:tcPr>
          <w:p w14:paraId="308A3199">
            <w:pPr>
              <w:keepNext w:val="0"/>
              <w:keepLines w:val="0"/>
              <w:pageBreakBefore w:val="0"/>
              <w:widowControl/>
              <w:kinsoku/>
              <w:wordWrap/>
              <w:overflowPunct w:val="0"/>
              <w:topLinePunct/>
              <w:autoSpaceDE/>
              <w:autoSpaceDN/>
              <w:bidi w:val="0"/>
              <w:adjustRightInd/>
              <w:snapToGrid/>
              <w:spacing w:line="460" w:lineRule="exact"/>
              <w:jc w:val="center"/>
              <w:textAlignment w:val="auto"/>
              <w:rPr>
                <w:rFonts w:ascii="宋体"/>
                <w:b w:val="0"/>
                <w:color w:val="000000"/>
                <w:sz w:val="24"/>
              </w:rPr>
            </w:pPr>
            <w:r>
              <w:rPr>
                <w:rFonts w:hint="eastAsia" w:ascii="Times New Roman" w:hAnsi="Times New Roman" w:eastAsia="仿宋_GB2312" w:cs="Times New Roman"/>
                <w:b w:val="0"/>
                <w:color w:val="000000"/>
                <w:kern w:val="0"/>
                <w:sz w:val="24"/>
                <w:szCs w:val="32"/>
                <w:lang w:val="en-US" w:eastAsia="zh-CN"/>
              </w:rPr>
              <w:t>甲方</w:t>
            </w:r>
          </w:p>
        </w:tc>
        <w:tc>
          <w:tcPr>
            <w:tcW w:w="1640" w:type="pct"/>
            <w:gridSpan w:val="7"/>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center"/>
          </w:tcPr>
          <w:p w14:paraId="74ED401C">
            <w:pPr>
              <w:keepNext w:val="0"/>
              <w:keepLines w:val="0"/>
              <w:pageBreakBefore w:val="0"/>
              <w:widowControl/>
              <w:kinsoku/>
              <w:wordWrap/>
              <w:overflowPunct w:val="0"/>
              <w:topLinePunct/>
              <w:autoSpaceDE/>
              <w:autoSpaceDN/>
              <w:bidi w:val="0"/>
              <w:adjustRightInd/>
              <w:snapToGrid/>
              <w:spacing w:line="460" w:lineRule="exact"/>
              <w:jc w:val="center"/>
              <w:textAlignment w:val="auto"/>
              <w:rPr>
                <w:rFonts w:hint="eastAsia" w:ascii="Times New Roman" w:hAnsi="Times New Roman" w:eastAsia="仿宋_GB2312" w:cs="Times New Roman"/>
                <w:b w:val="0"/>
                <w:color w:val="000000"/>
                <w:kern w:val="0"/>
                <w:sz w:val="24"/>
                <w:szCs w:val="32"/>
                <w:lang w:val="en-US" w:eastAsia="zh-CN"/>
              </w:rPr>
            </w:pPr>
          </w:p>
        </w:tc>
        <w:tc>
          <w:tcPr>
            <w:tcW w:w="979" w:type="pct"/>
            <w:gridSpan w:val="4"/>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center"/>
          </w:tcPr>
          <w:p w14:paraId="0CE1FC86">
            <w:pPr>
              <w:keepNext w:val="0"/>
              <w:keepLines w:val="0"/>
              <w:pageBreakBefore w:val="0"/>
              <w:widowControl/>
              <w:kinsoku/>
              <w:wordWrap/>
              <w:overflowPunct w:val="0"/>
              <w:topLinePunct/>
              <w:autoSpaceDE/>
              <w:autoSpaceDN/>
              <w:bidi w:val="0"/>
              <w:adjustRightInd/>
              <w:snapToGrid/>
              <w:spacing w:line="460" w:lineRule="exact"/>
              <w:jc w:val="center"/>
              <w:textAlignment w:val="auto"/>
              <w:rPr>
                <w:rFonts w:hint="eastAsia" w:ascii="Times New Roman" w:hAnsi="Times New Roman" w:eastAsia="仿宋_GB2312" w:cs="Times New Roman"/>
                <w:b w:val="0"/>
                <w:color w:val="000000"/>
                <w:kern w:val="0"/>
                <w:sz w:val="24"/>
                <w:szCs w:val="32"/>
                <w:lang w:val="en-US" w:eastAsia="zh-CN"/>
              </w:rPr>
            </w:pPr>
            <w:r>
              <w:rPr>
                <w:rFonts w:hint="eastAsia" w:ascii="Times New Roman" w:hAnsi="Times New Roman" w:eastAsia="仿宋_GB2312" w:cs="Times New Roman"/>
                <w:b w:val="0"/>
                <w:color w:val="000000"/>
                <w:kern w:val="0"/>
                <w:sz w:val="24"/>
                <w:szCs w:val="32"/>
                <w:lang w:val="en-US" w:eastAsia="zh-CN"/>
              </w:rPr>
              <w:t>乙方</w:t>
            </w:r>
          </w:p>
        </w:tc>
        <w:tc>
          <w:tcPr>
            <w:tcW w:w="1508" w:type="pct"/>
            <w:gridSpan w:val="4"/>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center"/>
          </w:tcPr>
          <w:p w14:paraId="42950AE8">
            <w:pPr>
              <w:keepNext w:val="0"/>
              <w:keepLines w:val="0"/>
              <w:pageBreakBefore w:val="0"/>
              <w:widowControl/>
              <w:kinsoku/>
              <w:wordWrap/>
              <w:overflowPunct w:val="0"/>
              <w:topLinePunct/>
              <w:autoSpaceDE/>
              <w:autoSpaceDN/>
              <w:bidi w:val="0"/>
              <w:adjustRightInd/>
              <w:snapToGrid/>
              <w:spacing w:line="460" w:lineRule="exact"/>
              <w:jc w:val="left"/>
              <w:textAlignment w:val="auto"/>
              <w:rPr>
                <w:b w:val="0"/>
                <w:color w:val="000000"/>
              </w:rPr>
            </w:pPr>
          </w:p>
        </w:tc>
      </w:tr>
      <w:tr w14:paraId="447E3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jc w:val="center"/>
        </w:trPr>
        <w:tc>
          <w:tcPr>
            <w:tcW w:w="871" w:type="pct"/>
            <w:gridSpan w:val="3"/>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center"/>
          </w:tcPr>
          <w:p w14:paraId="2D2E46A8">
            <w:pPr>
              <w:keepNext w:val="0"/>
              <w:keepLines w:val="0"/>
              <w:pageBreakBefore w:val="0"/>
              <w:widowControl/>
              <w:kinsoku/>
              <w:wordWrap/>
              <w:overflowPunct w:val="0"/>
              <w:topLinePunct/>
              <w:autoSpaceDE/>
              <w:autoSpaceDN/>
              <w:bidi w:val="0"/>
              <w:adjustRightInd/>
              <w:snapToGrid/>
              <w:spacing w:line="560" w:lineRule="exact"/>
              <w:jc w:val="center"/>
              <w:textAlignment w:val="auto"/>
              <w:rPr>
                <w:rFonts w:ascii="宋体"/>
                <w:b w:val="0"/>
                <w:color w:val="000000"/>
                <w:sz w:val="24"/>
              </w:rPr>
            </w:pPr>
            <w:r>
              <w:rPr>
                <w:rFonts w:hint="eastAsia" w:ascii="Times New Roman" w:hAnsi="Times New Roman" w:eastAsia="仿宋_GB2312" w:cs="Times New Roman"/>
                <w:b w:val="0"/>
                <w:color w:val="000000"/>
                <w:kern w:val="0"/>
                <w:sz w:val="24"/>
                <w:szCs w:val="32"/>
                <w:lang w:val="en-US" w:eastAsia="zh-CN"/>
              </w:rPr>
              <w:t>土地四至</w:t>
            </w:r>
          </w:p>
        </w:tc>
        <w:tc>
          <w:tcPr>
            <w:tcW w:w="4128" w:type="pct"/>
            <w:gridSpan w:val="15"/>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center"/>
          </w:tcPr>
          <w:p w14:paraId="013C474B">
            <w:pPr>
              <w:pStyle w:val="15"/>
              <w:keepNext w:val="0"/>
              <w:keepLines w:val="0"/>
              <w:pageBreakBefore w:val="0"/>
              <w:widowControl/>
              <w:kinsoku/>
              <w:wordWrap/>
              <w:overflowPunct w:val="0"/>
              <w:topLinePunct/>
              <w:autoSpaceDE/>
              <w:autoSpaceDN/>
              <w:bidi w:val="0"/>
              <w:adjustRightInd/>
              <w:snapToGrid/>
              <w:spacing w:before="0" w:beforeAutospacing="0" w:after="0" w:afterAutospacing="0" w:line="560" w:lineRule="exact"/>
              <w:ind w:firstLine="420"/>
              <w:jc w:val="left"/>
              <w:textAlignment w:val="auto"/>
              <w:rPr>
                <w:b w:val="0"/>
                <w:color w:val="000000"/>
              </w:rPr>
            </w:pPr>
            <w:r>
              <w:rPr>
                <w:b w:val="0"/>
                <w:color w:val="000000"/>
              </w:rPr>
              <w:t xml:space="preserve">东： </w:t>
            </w:r>
            <w:r>
              <w:rPr>
                <w:rFonts w:hint="eastAsia"/>
                <w:b w:val="0"/>
                <w:color w:val="000000"/>
                <w:lang w:val="en-US" w:eastAsia="zh-CN"/>
              </w:rPr>
              <w:t xml:space="preserve">                       </w:t>
            </w:r>
            <w:r>
              <w:rPr>
                <w:b w:val="0"/>
                <w:color w:val="000000"/>
              </w:rPr>
              <w:t>南：</w:t>
            </w:r>
          </w:p>
          <w:p w14:paraId="51872A99">
            <w:pPr>
              <w:pStyle w:val="15"/>
              <w:keepNext w:val="0"/>
              <w:keepLines w:val="0"/>
              <w:pageBreakBefore w:val="0"/>
              <w:widowControl/>
              <w:kinsoku/>
              <w:wordWrap/>
              <w:overflowPunct w:val="0"/>
              <w:topLinePunct/>
              <w:autoSpaceDE/>
              <w:autoSpaceDN/>
              <w:bidi w:val="0"/>
              <w:adjustRightInd/>
              <w:snapToGrid/>
              <w:spacing w:before="0" w:beforeAutospacing="0" w:after="0" w:afterAutospacing="0" w:line="560" w:lineRule="exact"/>
              <w:ind w:firstLine="420"/>
              <w:jc w:val="left"/>
              <w:textAlignment w:val="auto"/>
              <w:rPr>
                <w:rFonts w:hint="eastAsia" w:eastAsia="仿宋_GB2312"/>
                <w:b w:val="0"/>
                <w:color w:val="000000"/>
                <w:lang w:eastAsia="zh-CN"/>
              </w:rPr>
            </w:pPr>
            <w:r>
              <w:rPr>
                <w:b w:val="0"/>
                <w:color w:val="000000"/>
              </w:rPr>
              <w:t xml:space="preserve">西： </w:t>
            </w:r>
            <w:r>
              <w:rPr>
                <w:rFonts w:hint="eastAsia"/>
                <w:b w:val="0"/>
                <w:color w:val="000000"/>
                <w:lang w:eastAsia="zh-CN"/>
              </w:rPr>
              <w:t xml:space="preserve">       </w:t>
            </w:r>
            <w:r>
              <w:rPr>
                <w:rFonts w:hint="eastAsia"/>
                <w:b w:val="0"/>
                <w:color w:val="000000"/>
                <w:lang w:val="en-US" w:eastAsia="zh-CN"/>
              </w:rPr>
              <w:t xml:space="preserve">         </w:t>
            </w:r>
            <w:r>
              <w:rPr>
                <w:rFonts w:hint="eastAsia"/>
                <w:b w:val="0"/>
                <w:color w:val="000000"/>
                <w:lang w:eastAsia="zh-CN"/>
              </w:rPr>
              <w:t xml:space="preserve">      </w:t>
            </w:r>
            <w:r>
              <w:rPr>
                <w:rFonts w:hint="eastAsia"/>
                <w:b w:val="0"/>
                <w:color w:val="000000"/>
                <w:lang w:val="en-US" w:eastAsia="zh-CN"/>
              </w:rPr>
              <w:t xml:space="preserve"> </w:t>
            </w:r>
            <w:r>
              <w:rPr>
                <w:b w:val="0"/>
                <w:color w:val="000000"/>
              </w:rPr>
              <w:t xml:space="preserve">北： </w:t>
            </w:r>
            <w:r>
              <w:rPr>
                <w:rFonts w:hint="eastAsia"/>
                <w:b w:val="0"/>
                <w:color w:val="000000"/>
                <w:lang w:eastAsia="zh-CN"/>
              </w:rPr>
              <w:t xml:space="preserve">       </w:t>
            </w:r>
          </w:p>
        </w:tc>
      </w:tr>
      <w:tr w14:paraId="5AFB9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207" w:hRule="atLeast"/>
          <w:jc w:val="center"/>
        </w:trPr>
        <w:tc>
          <w:tcPr>
            <w:tcW w:w="871" w:type="pct"/>
            <w:gridSpan w:val="3"/>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center"/>
          </w:tcPr>
          <w:p w14:paraId="0AE65926">
            <w:pPr>
              <w:pStyle w:val="15"/>
              <w:widowControl/>
              <w:overflowPunct w:val="0"/>
              <w:topLinePunct/>
              <w:autoSpaceDE/>
              <w:autoSpaceDN/>
              <w:snapToGrid/>
              <w:spacing w:before="0" w:beforeAutospacing="0" w:after="0" w:afterAutospacing="0"/>
              <w:ind w:left="0" w:leftChars="0" w:right="0" w:rightChars="0" w:firstLine="0" w:firstLineChars="0"/>
              <w:jc w:val="center"/>
              <w:rPr>
                <w:b w:val="0"/>
                <w:color w:val="000000"/>
              </w:rPr>
            </w:pPr>
            <w:r>
              <w:rPr>
                <w:b w:val="0"/>
                <w:color w:val="000000"/>
              </w:rPr>
              <w:t>申请</w:t>
            </w:r>
            <w:r>
              <w:rPr>
                <w:rFonts w:hint="eastAsia"/>
                <w:b w:val="0"/>
                <w:color w:val="000000"/>
                <w:lang w:eastAsia="zh-CN"/>
              </w:rPr>
              <w:t>理由</w:t>
            </w:r>
          </w:p>
        </w:tc>
        <w:tc>
          <w:tcPr>
            <w:tcW w:w="4128" w:type="pct"/>
            <w:gridSpan w:val="15"/>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14:paraId="6D102F7C">
            <w:pPr>
              <w:pStyle w:val="15"/>
              <w:widowControl/>
              <w:overflowPunct w:val="0"/>
              <w:topLinePunct/>
              <w:autoSpaceDE/>
              <w:autoSpaceDN/>
              <w:snapToGrid/>
              <w:spacing w:before="0" w:beforeAutospacing="0" w:after="0" w:afterAutospacing="0"/>
              <w:ind w:firstLine="420"/>
              <w:rPr>
                <w:rFonts w:hint="eastAsia"/>
                <w:b w:val="0"/>
                <w:color w:val="000000"/>
                <w:lang w:eastAsia="zh-CN"/>
              </w:rPr>
            </w:pPr>
            <w:r>
              <w:rPr>
                <w:rFonts w:hint="eastAsia"/>
                <w:b w:val="0"/>
                <w:color w:val="000000"/>
                <w:lang w:eastAsia="zh-CN"/>
              </w:rPr>
              <w:t xml:space="preserve"> </w:t>
            </w:r>
          </w:p>
          <w:p w14:paraId="779B731F">
            <w:pPr>
              <w:pStyle w:val="15"/>
              <w:widowControl/>
              <w:overflowPunct w:val="0"/>
              <w:topLinePunct/>
              <w:autoSpaceDE/>
              <w:autoSpaceDN/>
              <w:snapToGrid/>
              <w:spacing w:before="0" w:beforeAutospacing="0" w:after="0" w:afterAutospacing="0"/>
              <w:ind w:firstLine="420"/>
              <w:rPr>
                <w:rFonts w:hint="eastAsia"/>
                <w:b w:val="0"/>
                <w:color w:val="000000"/>
                <w:lang w:eastAsia="zh-CN"/>
              </w:rPr>
            </w:pPr>
          </w:p>
          <w:p w14:paraId="1D9BE7F0">
            <w:pPr>
              <w:pStyle w:val="15"/>
              <w:widowControl/>
              <w:overflowPunct w:val="0"/>
              <w:topLinePunct/>
              <w:autoSpaceDE/>
              <w:autoSpaceDN/>
              <w:snapToGrid/>
              <w:spacing w:before="0" w:beforeAutospacing="0" w:after="0" w:afterAutospacing="0"/>
              <w:ind w:firstLine="2964" w:firstLineChars="1300"/>
              <w:rPr>
                <w:rFonts w:hint="eastAsia" w:eastAsia="宋体"/>
                <w:b w:val="0"/>
                <w:color w:val="000000"/>
                <w:lang w:eastAsia="zh-CN"/>
              </w:rPr>
            </w:pPr>
            <w:r>
              <w:rPr>
                <w:rFonts w:hint="eastAsia"/>
                <w:b w:val="0"/>
                <w:color w:val="000000"/>
                <w:lang w:eastAsia="zh-CN"/>
              </w:rPr>
              <w:t>（签章）</w:t>
            </w:r>
          </w:p>
          <w:p w14:paraId="395D802D">
            <w:pPr>
              <w:pStyle w:val="15"/>
              <w:widowControl/>
              <w:overflowPunct w:val="0"/>
              <w:topLinePunct/>
              <w:autoSpaceDE/>
              <w:autoSpaceDN/>
              <w:snapToGrid/>
              <w:spacing w:before="0" w:beforeAutospacing="0" w:after="0" w:afterAutospacing="0"/>
              <w:ind w:left="0" w:leftChars="0" w:right="0" w:rightChars="0" w:firstLine="420" w:firstLineChars="0"/>
              <w:rPr>
                <w:b w:val="0"/>
                <w:color w:val="000000"/>
              </w:rPr>
            </w:pPr>
            <w:r>
              <w:rPr>
                <w:rFonts w:hint="eastAsia"/>
                <w:b w:val="0"/>
                <w:color w:val="000000"/>
                <w:lang w:eastAsia="zh-CN"/>
              </w:rPr>
              <w:t xml:space="preserve">        </w:t>
            </w:r>
            <w:r>
              <w:rPr>
                <w:rFonts w:hint="eastAsia"/>
                <w:b w:val="0"/>
                <w:color w:val="000000"/>
                <w:lang w:val="en-US" w:eastAsia="zh-CN"/>
              </w:rPr>
              <w:t xml:space="preserve">              </w:t>
            </w:r>
            <w:r>
              <w:rPr>
                <w:rFonts w:hint="eastAsia"/>
                <w:b w:val="0"/>
                <w:color w:val="000000"/>
              </w:rPr>
              <w:t xml:space="preserve"> </w:t>
            </w:r>
            <w:r>
              <w:rPr>
                <w:rFonts w:hint="eastAsia"/>
                <w:b w:val="0"/>
                <w:color w:val="000000"/>
                <w:lang w:eastAsia="zh-CN"/>
              </w:rPr>
              <w:t xml:space="preserve">      </w:t>
            </w:r>
            <w:r>
              <w:rPr>
                <w:b w:val="0"/>
                <w:color w:val="000000"/>
              </w:rPr>
              <w:t>年</w:t>
            </w:r>
            <w:r>
              <w:rPr>
                <w:rFonts w:hint="eastAsia"/>
                <w:b w:val="0"/>
                <w:color w:val="000000"/>
                <w:lang w:eastAsia="zh-CN"/>
              </w:rPr>
              <w:t xml:space="preserve">    </w:t>
            </w:r>
            <w:r>
              <w:rPr>
                <w:b w:val="0"/>
                <w:color w:val="000000"/>
              </w:rPr>
              <w:t xml:space="preserve">月 </w:t>
            </w:r>
            <w:r>
              <w:rPr>
                <w:rFonts w:hint="eastAsia"/>
                <w:b w:val="0"/>
                <w:color w:val="000000"/>
                <w:lang w:eastAsia="zh-CN"/>
              </w:rPr>
              <w:t xml:space="preserve">  </w:t>
            </w:r>
            <w:r>
              <w:rPr>
                <w:b w:val="0"/>
                <w:color w:val="000000"/>
              </w:rPr>
              <w:t>日</w:t>
            </w:r>
          </w:p>
        </w:tc>
      </w:tr>
      <w:tr w14:paraId="6DF5E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214" w:hRule="atLeast"/>
          <w:jc w:val="center"/>
        </w:trPr>
        <w:tc>
          <w:tcPr>
            <w:tcW w:w="871" w:type="pct"/>
            <w:gridSpan w:val="3"/>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center"/>
          </w:tcPr>
          <w:p w14:paraId="1808ADD2">
            <w:pPr>
              <w:pStyle w:val="15"/>
              <w:keepNext w:val="0"/>
              <w:keepLines w:val="0"/>
              <w:pageBreakBefore w:val="0"/>
              <w:widowControl/>
              <w:kinsoku/>
              <w:wordWrap/>
              <w:overflowPunct w:val="0"/>
              <w:topLinePunct/>
              <w:autoSpaceDE/>
              <w:autoSpaceDN/>
              <w:bidi w:val="0"/>
              <w:adjustRightInd/>
              <w:snapToGrid/>
              <w:spacing w:before="0" w:beforeAutospacing="0" w:after="0" w:afterAutospacing="0" w:line="520" w:lineRule="exact"/>
              <w:ind w:left="0" w:leftChars="0" w:right="0" w:rightChars="0"/>
              <w:jc w:val="center"/>
              <w:textAlignment w:val="auto"/>
              <w:rPr>
                <w:b w:val="0"/>
                <w:color w:val="000000"/>
              </w:rPr>
            </w:pPr>
            <w:r>
              <w:rPr>
                <w:rFonts w:hint="eastAsia"/>
                <w:b w:val="0"/>
                <w:color w:val="000000"/>
                <w:highlight w:val="none"/>
                <w:lang w:eastAsia="zh-CN"/>
              </w:rPr>
              <w:t>嘎查村委会初审意见</w:t>
            </w:r>
          </w:p>
        </w:tc>
        <w:tc>
          <w:tcPr>
            <w:tcW w:w="4128" w:type="pct"/>
            <w:gridSpan w:val="15"/>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14:paraId="3E082F61">
            <w:pPr>
              <w:pStyle w:val="15"/>
              <w:widowControl/>
              <w:overflowPunct w:val="0"/>
              <w:topLinePunct/>
              <w:autoSpaceDE/>
              <w:autoSpaceDN/>
              <w:snapToGrid/>
              <w:spacing w:before="0" w:beforeAutospacing="0" w:after="0" w:afterAutospacing="0"/>
              <w:ind w:firstLine="420"/>
              <w:rPr>
                <w:b w:val="0"/>
                <w:color w:val="000000"/>
              </w:rPr>
            </w:pPr>
          </w:p>
          <w:p w14:paraId="6E81EA48">
            <w:pPr>
              <w:pStyle w:val="15"/>
              <w:widowControl/>
              <w:overflowPunct w:val="0"/>
              <w:topLinePunct/>
              <w:autoSpaceDE/>
              <w:autoSpaceDN/>
              <w:snapToGrid/>
              <w:spacing w:before="0" w:beforeAutospacing="0" w:after="0" w:afterAutospacing="0"/>
              <w:ind w:firstLine="2964" w:firstLineChars="1300"/>
              <w:rPr>
                <w:b w:val="0"/>
                <w:color w:val="000000"/>
              </w:rPr>
            </w:pPr>
          </w:p>
          <w:p w14:paraId="009192A8">
            <w:pPr>
              <w:pStyle w:val="15"/>
              <w:widowControl/>
              <w:overflowPunct w:val="0"/>
              <w:topLinePunct/>
              <w:autoSpaceDE/>
              <w:autoSpaceDN/>
              <w:snapToGrid/>
              <w:spacing w:before="0" w:beforeAutospacing="0" w:after="0" w:afterAutospacing="0"/>
              <w:ind w:firstLine="2964" w:firstLineChars="1300"/>
              <w:rPr>
                <w:b w:val="0"/>
                <w:color w:val="000000"/>
              </w:rPr>
            </w:pPr>
            <w:r>
              <w:rPr>
                <w:b w:val="0"/>
                <w:color w:val="000000"/>
              </w:rPr>
              <w:t>（</w:t>
            </w:r>
            <w:r>
              <w:rPr>
                <w:rFonts w:hint="eastAsia"/>
                <w:b w:val="0"/>
                <w:color w:val="000000"/>
                <w:lang w:eastAsia="zh-CN"/>
              </w:rPr>
              <w:t>盖</w:t>
            </w:r>
            <w:r>
              <w:rPr>
                <w:b w:val="0"/>
                <w:color w:val="000000"/>
              </w:rPr>
              <w:t>章）</w:t>
            </w:r>
          </w:p>
          <w:p w14:paraId="0C7B6CD9">
            <w:pPr>
              <w:pStyle w:val="15"/>
              <w:widowControl/>
              <w:overflowPunct w:val="0"/>
              <w:topLinePunct/>
              <w:autoSpaceDE/>
              <w:autoSpaceDN/>
              <w:snapToGrid/>
              <w:spacing w:before="0" w:beforeAutospacing="0" w:after="0" w:afterAutospacing="0"/>
              <w:ind w:left="0" w:leftChars="0" w:right="0" w:rightChars="0" w:firstLine="3876" w:firstLineChars="1700"/>
              <w:rPr>
                <w:b w:val="0"/>
                <w:color w:val="000000"/>
              </w:rPr>
            </w:pPr>
            <w:r>
              <w:rPr>
                <w:b w:val="0"/>
                <w:color w:val="000000"/>
              </w:rPr>
              <w:t>年</w:t>
            </w:r>
            <w:r>
              <w:rPr>
                <w:rFonts w:hint="eastAsia"/>
                <w:b w:val="0"/>
                <w:color w:val="000000"/>
                <w:lang w:eastAsia="zh-CN"/>
              </w:rPr>
              <w:t xml:space="preserve">   </w:t>
            </w:r>
            <w:r>
              <w:rPr>
                <w:b w:val="0"/>
                <w:color w:val="000000"/>
              </w:rPr>
              <w:t xml:space="preserve">月 </w:t>
            </w:r>
            <w:r>
              <w:rPr>
                <w:rFonts w:hint="eastAsia"/>
                <w:b w:val="0"/>
                <w:color w:val="000000"/>
                <w:lang w:eastAsia="zh-CN"/>
              </w:rPr>
              <w:t xml:space="preserve">  </w:t>
            </w:r>
            <w:r>
              <w:rPr>
                <w:b w:val="0"/>
                <w:color w:val="000000"/>
              </w:rPr>
              <w:t>日</w:t>
            </w:r>
          </w:p>
        </w:tc>
      </w:tr>
      <w:tr w14:paraId="6198A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616" w:hRule="atLeast"/>
          <w:jc w:val="center"/>
        </w:trPr>
        <w:tc>
          <w:tcPr>
            <w:tcW w:w="871" w:type="pct"/>
            <w:gridSpan w:val="3"/>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center"/>
          </w:tcPr>
          <w:p w14:paraId="1F39562C">
            <w:pPr>
              <w:pStyle w:val="15"/>
              <w:keepNext w:val="0"/>
              <w:keepLines w:val="0"/>
              <w:pageBreakBefore w:val="0"/>
              <w:widowControl/>
              <w:kinsoku/>
              <w:wordWrap/>
              <w:overflowPunct w:val="0"/>
              <w:topLinePunct/>
              <w:autoSpaceDE/>
              <w:autoSpaceDN/>
              <w:bidi w:val="0"/>
              <w:adjustRightInd/>
              <w:snapToGrid/>
              <w:spacing w:before="0" w:beforeAutospacing="0" w:after="0" w:afterAutospacing="0" w:line="520" w:lineRule="exact"/>
              <w:jc w:val="center"/>
              <w:textAlignment w:val="auto"/>
              <w:rPr>
                <w:rFonts w:hint="eastAsia"/>
                <w:b w:val="0"/>
                <w:color w:val="000000"/>
              </w:rPr>
            </w:pPr>
            <w:r>
              <w:rPr>
                <w:rFonts w:hint="eastAsia"/>
                <w:b w:val="0"/>
                <w:color w:val="000000"/>
              </w:rPr>
              <w:t>苏木乡镇</w:t>
            </w:r>
          </w:p>
          <w:p w14:paraId="5F919F8A">
            <w:pPr>
              <w:pStyle w:val="15"/>
              <w:keepNext w:val="0"/>
              <w:keepLines w:val="0"/>
              <w:pageBreakBefore w:val="0"/>
              <w:widowControl/>
              <w:kinsoku/>
              <w:wordWrap/>
              <w:overflowPunct w:val="0"/>
              <w:topLinePunct/>
              <w:autoSpaceDE/>
              <w:autoSpaceDN/>
              <w:bidi w:val="0"/>
              <w:adjustRightInd/>
              <w:snapToGrid/>
              <w:spacing w:before="0" w:beforeAutospacing="0" w:after="0" w:afterAutospacing="0" w:line="520" w:lineRule="exact"/>
              <w:jc w:val="center"/>
              <w:textAlignment w:val="auto"/>
              <w:rPr>
                <w:rFonts w:hint="eastAsia"/>
                <w:b w:val="0"/>
                <w:color w:val="000000"/>
              </w:rPr>
            </w:pPr>
            <w:r>
              <w:rPr>
                <w:b w:val="0"/>
                <w:color w:val="000000"/>
              </w:rPr>
              <w:t>人民政府</w:t>
            </w:r>
          </w:p>
          <w:p w14:paraId="0A255CEE">
            <w:pPr>
              <w:pStyle w:val="15"/>
              <w:keepNext w:val="0"/>
              <w:keepLines w:val="0"/>
              <w:pageBreakBefore w:val="0"/>
              <w:widowControl/>
              <w:kinsoku/>
              <w:wordWrap/>
              <w:overflowPunct w:val="0"/>
              <w:topLinePunct/>
              <w:autoSpaceDE/>
              <w:autoSpaceDN/>
              <w:bidi w:val="0"/>
              <w:adjustRightInd/>
              <w:snapToGrid/>
              <w:spacing w:before="0" w:beforeAutospacing="0" w:after="0" w:afterAutospacing="0" w:line="520" w:lineRule="exact"/>
              <w:ind w:left="0" w:leftChars="0" w:right="0" w:rightChars="0"/>
              <w:jc w:val="center"/>
              <w:textAlignment w:val="auto"/>
              <w:rPr>
                <w:b w:val="0"/>
                <w:color w:val="000000"/>
              </w:rPr>
            </w:pPr>
            <w:r>
              <w:rPr>
                <w:b w:val="0"/>
                <w:color w:val="000000"/>
              </w:rPr>
              <w:t>审</w:t>
            </w:r>
            <w:r>
              <w:rPr>
                <w:rFonts w:hint="eastAsia"/>
                <w:b w:val="0"/>
                <w:color w:val="000000"/>
                <w:lang w:eastAsia="zh-CN"/>
              </w:rPr>
              <w:t>核</w:t>
            </w:r>
            <w:r>
              <w:rPr>
                <w:b w:val="0"/>
                <w:color w:val="000000"/>
              </w:rPr>
              <w:t>意见</w:t>
            </w:r>
          </w:p>
        </w:tc>
        <w:tc>
          <w:tcPr>
            <w:tcW w:w="4128" w:type="pct"/>
            <w:gridSpan w:val="15"/>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14:paraId="7688D208">
            <w:pPr>
              <w:pStyle w:val="15"/>
              <w:widowControl/>
              <w:overflowPunct w:val="0"/>
              <w:topLinePunct/>
              <w:autoSpaceDE/>
              <w:autoSpaceDN/>
              <w:snapToGrid/>
              <w:spacing w:before="0" w:beforeAutospacing="0" w:after="0" w:afterAutospacing="0"/>
              <w:ind w:firstLine="2964" w:firstLineChars="1300"/>
              <w:rPr>
                <w:b w:val="0"/>
                <w:color w:val="000000"/>
              </w:rPr>
            </w:pPr>
          </w:p>
          <w:p w14:paraId="22D66AE7">
            <w:pPr>
              <w:pStyle w:val="15"/>
              <w:widowControl/>
              <w:overflowPunct w:val="0"/>
              <w:topLinePunct/>
              <w:autoSpaceDE/>
              <w:autoSpaceDN/>
              <w:snapToGrid/>
              <w:spacing w:before="0" w:beforeAutospacing="0" w:after="0" w:afterAutospacing="0"/>
              <w:ind w:firstLine="2964" w:firstLineChars="1300"/>
              <w:rPr>
                <w:b w:val="0"/>
                <w:color w:val="000000"/>
              </w:rPr>
            </w:pPr>
          </w:p>
          <w:p w14:paraId="72401788">
            <w:pPr>
              <w:pStyle w:val="15"/>
              <w:widowControl/>
              <w:overflowPunct w:val="0"/>
              <w:topLinePunct/>
              <w:autoSpaceDE/>
              <w:autoSpaceDN/>
              <w:snapToGrid/>
              <w:spacing w:before="0" w:beforeAutospacing="0" w:after="0" w:afterAutospacing="0"/>
              <w:ind w:firstLine="2964" w:firstLineChars="1300"/>
              <w:rPr>
                <w:b w:val="0"/>
                <w:color w:val="000000"/>
              </w:rPr>
            </w:pPr>
          </w:p>
          <w:p w14:paraId="732E0301">
            <w:pPr>
              <w:pStyle w:val="15"/>
              <w:widowControl/>
              <w:overflowPunct w:val="0"/>
              <w:topLinePunct/>
              <w:autoSpaceDE/>
              <w:autoSpaceDN/>
              <w:snapToGrid/>
              <w:spacing w:before="0" w:beforeAutospacing="0" w:after="0" w:afterAutospacing="0"/>
              <w:ind w:firstLine="2964" w:firstLineChars="1300"/>
              <w:rPr>
                <w:b w:val="0"/>
                <w:color w:val="000000"/>
              </w:rPr>
            </w:pPr>
            <w:r>
              <w:rPr>
                <w:b w:val="0"/>
                <w:color w:val="000000"/>
              </w:rPr>
              <w:t>（盖章）</w:t>
            </w:r>
          </w:p>
          <w:p w14:paraId="053CD7FF">
            <w:pPr>
              <w:pStyle w:val="15"/>
              <w:widowControl/>
              <w:overflowPunct w:val="0"/>
              <w:topLinePunct/>
              <w:autoSpaceDE/>
              <w:autoSpaceDN/>
              <w:snapToGrid/>
              <w:spacing w:before="0" w:beforeAutospacing="0" w:after="0" w:afterAutospacing="0"/>
              <w:ind w:left="0" w:leftChars="0" w:right="0" w:rightChars="0" w:firstLine="3876" w:firstLineChars="1700"/>
              <w:rPr>
                <w:b w:val="0"/>
                <w:color w:val="000000"/>
              </w:rPr>
            </w:pPr>
            <w:r>
              <w:rPr>
                <w:b w:val="0"/>
                <w:color w:val="000000"/>
              </w:rPr>
              <w:t>年</w:t>
            </w:r>
            <w:r>
              <w:rPr>
                <w:rFonts w:hint="eastAsia"/>
                <w:b w:val="0"/>
                <w:color w:val="000000"/>
                <w:lang w:eastAsia="zh-CN"/>
              </w:rPr>
              <w:t xml:space="preserve">   </w:t>
            </w:r>
            <w:r>
              <w:rPr>
                <w:b w:val="0"/>
                <w:color w:val="000000"/>
              </w:rPr>
              <w:t xml:space="preserve">月 </w:t>
            </w:r>
            <w:r>
              <w:rPr>
                <w:rFonts w:hint="eastAsia"/>
                <w:b w:val="0"/>
                <w:color w:val="000000"/>
                <w:lang w:eastAsia="zh-CN"/>
              </w:rPr>
              <w:t xml:space="preserve">  </w:t>
            </w:r>
            <w:r>
              <w:rPr>
                <w:b w:val="0"/>
                <w:color w:val="000000"/>
              </w:rPr>
              <w:t>日</w:t>
            </w:r>
          </w:p>
        </w:tc>
      </w:tr>
      <w:tr w14:paraId="66798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jc w:val="center"/>
        </w:trPr>
        <w:tc>
          <w:tcPr>
            <w:tcW w:w="871" w:type="pct"/>
            <w:gridSpan w:val="3"/>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center"/>
          </w:tcPr>
          <w:p w14:paraId="03CAD26B">
            <w:pPr>
              <w:pStyle w:val="15"/>
              <w:keepNext w:val="0"/>
              <w:keepLines w:val="0"/>
              <w:pageBreakBefore w:val="0"/>
              <w:widowControl/>
              <w:kinsoku/>
              <w:wordWrap/>
              <w:overflowPunct w:val="0"/>
              <w:topLinePunct/>
              <w:autoSpaceDE/>
              <w:autoSpaceDN/>
              <w:bidi w:val="0"/>
              <w:adjustRightInd/>
              <w:snapToGrid/>
              <w:spacing w:before="0" w:beforeAutospacing="0" w:after="0" w:afterAutospacing="0" w:line="480" w:lineRule="exact"/>
              <w:jc w:val="center"/>
              <w:textAlignment w:val="auto"/>
              <w:rPr>
                <w:rFonts w:hint="eastAsia"/>
                <w:b w:val="0"/>
                <w:color w:val="000000"/>
              </w:rPr>
            </w:pPr>
            <w:r>
              <w:rPr>
                <w:rFonts w:hint="eastAsia"/>
                <w:b w:val="0"/>
                <w:color w:val="000000"/>
                <w:lang w:eastAsia="zh-CN"/>
              </w:rPr>
              <w:t>旗（县、区）农牧</w:t>
            </w:r>
            <w:r>
              <w:rPr>
                <w:b w:val="0"/>
                <w:color w:val="000000"/>
              </w:rPr>
              <w:t>局</w:t>
            </w:r>
          </w:p>
          <w:p w14:paraId="7D5E31C4">
            <w:pPr>
              <w:pStyle w:val="15"/>
              <w:keepNext w:val="0"/>
              <w:keepLines w:val="0"/>
              <w:pageBreakBefore w:val="0"/>
              <w:widowControl/>
              <w:kinsoku/>
              <w:wordWrap/>
              <w:overflowPunct w:val="0"/>
              <w:topLinePunct/>
              <w:autoSpaceDE/>
              <w:autoSpaceDN/>
              <w:bidi w:val="0"/>
              <w:adjustRightInd/>
              <w:snapToGrid/>
              <w:spacing w:before="0" w:beforeAutospacing="0" w:after="0" w:afterAutospacing="0" w:line="480" w:lineRule="exact"/>
              <w:ind w:left="0" w:leftChars="0" w:right="0" w:rightChars="0"/>
              <w:jc w:val="center"/>
              <w:textAlignment w:val="auto"/>
              <w:rPr>
                <w:b w:val="0"/>
                <w:color w:val="000000"/>
              </w:rPr>
            </w:pPr>
            <w:r>
              <w:rPr>
                <w:b w:val="0"/>
                <w:color w:val="000000"/>
              </w:rPr>
              <w:t>意见</w:t>
            </w:r>
          </w:p>
        </w:tc>
        <w:tc>
          <w:tcPr>
            <w:tcW w:w="4128" w:type="pct"/>
            <w:gridSpan w:val="15"/>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14:paraId="7504DC63">
            <w:pPr>
              <w:pStyle w:val="15"/>
              <w:widowControl/>
              <w:overflowPunct w:val="0"/>
              <w:topLinePunct/>
              <w:autoSpaceDE/>
              <w:autoSpaceDN/>
              <w:snapToGrid/>
              <w:spacing w:before="0" w:beforeAutospacing="0" w:after="0" w:afterAutospacing="0"/>
              <w:ind w:firstLine="2964" w:firstLineChars="1300"/>
              <w:rPr>
                <w:b w:val="0"/>
                <w:color w:val="000000"/>
              </w:rPr>
            </w:pPr>
          </w:p>
          <w:p w14:paraId="78544E85">
            <w:pPr>
              <w:pStyle w:val="15"/>
              <w:widowControl/>
              <w:overflowPunct w:val="0"/>
              <w:topLinePunct/>
              <w:autoSpaceDE/>
              <w:autoSpaceDN/>
              <w:snapToGrid/>
              <w:spacing w:before="0" w:beforeAutospacing="0" w:after="0" w:afterAutospacing="0"/>
              <w:ind w:firstLine="2964" w:firstLineChars="1300"/>
              <w:rPr>
                <w:b w:val="0"/>
                <w:color w:val="000000"/>
              </w:rPr>
            </w:pPr>
          </w:p>
          <w:p w14:paraId="2778471F">
            <w:pPr>
              <w:pStyle w:val="15"/>
              <w:widowControl/>
              <w:overflowPunct w:val="0"/>
              <w:topLinePunct/>
              <w:autoSpaceDE/>
              <w:autoSpaceDN/>
              <w:snapToGrid/>
              <w:spacing w:before="0" w:beforeAutospacing="0" w:after="0" w:afterAutospacing="0"/>
              <w:ind w:firstLine="2964" w:firstLineChars="1300"/>
              <w:rPr>
                <w:b w:val="0"/>
                <w:color w:val="000000"/>
              </w:rPr>
            </w:pPr>
          </w:p>
          <w:p w14:paraId="5DA2B155">
            <w:pPr>
              <w:pStyle w:val="15"/>
              <w:widowControl/>
              <w:overflowPunct w:val="0"/>
              <w:topLinePunct/>
              <w:autoSpaceDE/>
              <w:autoSpaceDN/>
              <w:snapToGrid/>
              <w:spacing w:before="0" w:beforeAutospacing="0" w:after="0" w:afterAutospacing="0"/>
              <w:ind w:firstLine="2964" w:firstLineChars="1300"/>
              <w:rPr>
                <w:b w:val="0"/>
                <w:color w:val="000000"/>
              </w:rPr>
            </w:pPr>
            <w:r>
              <w:rPr>
                <w:b w:val="0"/>
                <w:color w:val="000000"/>
              </w:rPr>
              <w:t>（盖章）</w:t>
            </w:r>
          </w:p>
          <w:p w14:paraId="2D455266">
            <w:pPr>
              <w:pStyle w:val="15"/>
              <w:widowControl/>
              <w:overflowPunct w:val="0"/>
              <w:topLinePunct/>
              <w:autoSpaceDE/>
              <w:autoSpaceDN/>
              <w:snapToGrid/>
              <w:spacing w:before="0" w:beforeAutospacing="0" w:after="0" w:afterAutospacing="0"/>
              <w:ind w:left="0" w:leftChars="0" w:right="0" w:rightChars="0" w:firstLine="3876" w:firstLineChars="1700"/>
              <w:rPr>
                <w:b w:val="0"/>
                <w:color w:val="000000"/>
              </w:rPr>
            </w:pPr>
            <w:r>
              <w:rPr>
                <w:b w:val="0"/>
                <w:color w:val="000000"/>
              </w:rPr>
              <w:t>年</w:t>
            </w:r>
            <w:r>
              <w:rPr>
                <w:rFonts w:hint="eastAsia"/>
                <w:b w:val="0"/>
                <w:color w:val="000000"/>
                <w:lang w:eastAsia="zh-CN"/>
              </w:rPr>
              <w:t xml:space="preserve">   </w:t>
            </w:r>
            <w:r>
              <w:rPr>
                <w:b w:val="0"/>
                <w:color w:val="000000"/>
              </w:rPr>
              <w:t xml:space="preserve">月 </w:t>
            </w:r>
            <w:r>
              <w:rPr>
                <w:rFonts w:hint="eastAsia"/>
                <w:b w:val="0"/>
                <w:color w:val="000000"/>
                <w:lang w:eastAsia="zh-CN"/>
              </w:rPr>
              <w:t xml:space="preserve">  </w:t>
            </w:r>
            <w:r>
              <w:rPr>
                <w:b w:val="0"/>
                <w:color w:val="000000"/>
              </w:rPr>
              <w:t>日</w:t>
            </w:r>
          </w:p>
        </w:tc>
      </w:tr>
      <w:tr w14:paraId="50644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585" w:hRule="atLeast"/>
          <w:jc w:val="center"/>
        </w:trPr>
        <w:tc>
          <w:tcPr>
            <w:tcW w:w="871" w:type="pct"/>
            <w:gridSpan w:val="3"/>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center"/>
          </w:tcPr>
          <w:p w14:paraId="7729A13F">
            <w:pPr>
              <w:pStyle w:val="15"/>
              <w:widowControl/>
              <w:overflowPunct w:val="0"/>
              <w:topLinePunct/>
              <w:autoSpaceDE/>
              <w:autoSpaceDN/>
              <w:snapToGrid/>
              <w:spacing w:before="0" w:beforeAutospacing="0" w:after="0" w:afterAutospacing="0"/>
              <w:ind w:left="0" w:leftChars="0" w:right="0" w:rightChars="0"/>
              <w:jc w:val="center"/>
              <w:rPr>
                <w:b w:val="0"/>
                <w:color w:val="000000"/>
              </w:rPr>
            </w:pPr>
            <w:r>
              <w:rPr>
                <w:b w:val="0"/>
                <w:color w:val="000000"/>
              </w:rPr>
              <w:t>备</w:t>
            </w:r>
            <w:r>
              <w:rPr>
                <w:rFonts w:hint="eastAsia"/>
                <w:b w:val="0"/>
                <w:color w:val="000000"/>
                <w:lang w:val="en-US" w:eastAsia="zh-CN"/>
              </w:rPr>
              <w:t xml:space="preserve">  </w:t>
            </w:r>
            <w:r>
              <w:rPr>
                <w:b w:val="0"/>
                <w:color w:val="000000"/>
              </w:rPr>
              <w:t>注</w:t>
            </w:r>
          </w:p>
        </w:tc>
        <w:tc>
          <w:tcPr>
            <w:tcW w:w="4128" w:type="pct"/>
            <w:gridSpan w:val="15"/>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14:paraId="3E609E06">
            <w:pPr>
              <w:widowControl/>
              <w:overflowPunct w:val="0"/>
              <w:topLinePunct/>
              <w:autoSpaceDE/>
              <w:autoSpaceDN/>
              <w:snapToGrid/>
              <w:jc w:val="left"/>
              <w:rPr>
                <w:b w:val="0"/>
                <w:color w:val="000000"/>
              </w:rPr>
            </w:pPr>
          </w:p>
        </w:tc>
      </w:tr>
    </w:tbl>
    <w:p w14:paraId="72BBCF47">
      <w:pPr>
        <w:pStyle w:val="11"/>
        <w:keepNext w:val="0"/>
        <w:keepLines w:val="0"/>
        <w:pageBreakBefore w:val="0"/>
        <w:widowControl/>
        <w:kinsoku/>
        <w:wordWrap/>
        <w:overflowPunct w:val="0"/>
        <w:topLinePunct/>
        <w:autoSpaceDE/>
        <w:autoSpaceDN/>
        <w:bidi w:val="0"/>
        <w:adjustRightInd/>
        <w:snapToGrid/>
        <w:spacing w:line="240" w:lineRule="auto"/>
        <w:textAlignment w:val="auto"/>
        <w:rPr>
          <w:rFonts w:hint="eastAsia" w:ascii="黑体" w:hAnsi="黑体" w:eastAsia="黑体" w:cs="黑体"/>
          <w:sz w:val="20"/>
          <w:szCs w:val="11"/>
        </w:rPr>
      </w:pPr>
    </w:p>
    <w:p w14:paraId="400E90FE">
      <w:pPr>
        <w:pStyle w:val="11"/>
        <w:keepNext w:val="0"/>
        <w:keepLines w:val="0"/>
        <w:pageBreakBefore w:val="0"/>
        <w:widowControl/>
        <w:kinsoku/>
        <w:wordWrap/>
        <w:overflowPunct w:val="0"/>
        <w:topLinePunct/>
        <w:autoSpaceDE/>
        <w:autoSpaceDN/>
        <w:bidi w:val="0"/>
        <w:adjustRightInd/>
        <w:snapToGrid/>
        <w:spacing w:line="240" w:lineRule="auto"/>
        <w:textAlignment w:val="auto"/>
        <w:rPr>
          <w:rFonts w:hint="eastAsia" w:ascii="黑体" w:hAnsi="黑体" w:eastAsia="黑体" w:cs="黑体"/>
          <w:sz w:val="20"/>
          <w:szCs w:val="11"/>
        </w:rPr>
      </w:pPr>
      <w:r>
        <w:rPr>
          <w:rFonts w:hint="eastAsia" w:ascii="黑体" w:hAnsi="黑体" w:eastAsia="黑体" w:cs="黑体"/>
          <w:sz w:val="20"/>
          <w:szCs w:val="11"/>
        </w:rPr>
        <w:t>注：此表一式</w:t>
      </w:r>
      <w:r>
        <w:rPr>
          <w:rFonts w:hint="eastAsia" w:ascii="黑体" w:hAnsi="黑体" w:eastAsia="黑体" w:cs="黑体"/>
          <w:sz w:val="20"/>
          <w:szCs w:val="11"/>
          <w:lang w:eastAsia="zh-CN"/>
        </w:rPr>
        <w:t>四</w:t>
      </w:r>
      <w:r>
        <w:rPr>
          <w:rFonts w:hint="eastAsia" w:ascii="黑体" w:hAnsi="黑体" w:eastAsia="黑体" w:cs="黑体"/>
          <w:sz w:val="20"/>
          <w:szCs w:val="11"/>
        </w:rPr>
        <w:t>份，申请人、嘎查村、苏木乡镇人民政府和旗（县、区）农牧</w:t>
      </w:r>
      <w:r>
        <w:rPr>
          <w:rFonts w:hint="eastAsia" w:ascii="黑体" w:hAnsi="黑体" w:eastAsia="黑体" w:cs="黑体"/>
          <w:sz w:val="20"/>
          <w:szCs w:val="11"/>
          <w:lang w:eastAsia="zh-CN"/>
        </w:rPr>
        <w:t>业行政主管</w:t>
      </w:r>
      <w:r>
        <w:rPr>
          <w:rFonts w:hint="eastAsia" w:ascii="黑体" w:hAnsi="黑体" w:eastAsia="黑体" w:cs="黑体"/>
          <w:sz w:val="20"/>
          <w:szCs w:val="11"/>
        </w:rPr>
        <w:t>部门各持一份。</w:t>
      </w:r>
    </w:p>
    <w:p w14:paraId="056E95EB">
      <w:pPr>
        <w:pStyle w:val="19"/>
        <w:widowControl/>
        <w:overflowPunct w:val="0"/>
        <w:topLinePunct/>
        <w:autoSpaceDE/>
        <w:autoSpaceDN/>
        <w:snapToGrid/>
      </w:pPr>
      <w:r>
        <w:br w:type="page"/>
      </w:r>
      <mc:AlternateContent>
        <mc:Choice Requires="wpsCustomData">
          <wpsCustomData:docfieldStart id="4" docfieldname="附件_1" hidden="0" print="1" readonly="0" index="9"/>
        </mc:Choice>
      </mc:AlternateContent>
      <w:r>
        <w:t>附件2</w:t>
      </w:r>
      <mc:AlternateContent>
        <mc:Choice Requires="wpsCustomData">
          <wpsCustomData:docfieldEnd id="4"/>
        </mc:Choice>
      </mc:AlternateContent>
    </w:p>
    <w:p w14:paraId="11FC4F0F">
      <w:pPr>
        <w:pStyle w:val="16"/>
        <w:widowControl/>
        <w:overflowPunct w:val="0"/>
        <w:topLinePunct/>
        <w:autoSpaceDE/>
        <w:autoSpaceDN/>
        <w:snapToGrid/>
        <w:rPr>
          <w:rFonts w:hint="eastAsia" w:ascii="微软雅黑" w:hAnsi="微软雅黑" w:eastAsia="微软雅黑" w:cs="微软雅黑"/>
          <w:sz w:val="28"/>
          <w:szCs w:val="28"/>
          <w:shd w:val="clear" w:color="auto" w:fill="FFFFFF"/>
        </w:rPr>
      </w:pPr>
      <mc:AlternateContent>
        <mc:Choice Requires="wpsCustomData">
          <wpsCustomData:docfieldStart id="5" docfieldname="FJ_标题_3" hidden="0" print="1" readonly="0" index="10"/>
        </mc:Choice>
      </mc:AlternateContent>
      <w:r>
        <w:rPr>
          <w:rFonts w:hint="eastAsia"/>
          <w:sz w:val="36"/>
          <w:szCs w:val="24"/>
          <w:lang w:eastAsia="zh-CN"/>
        </w:rPr>
        <w:t>农牧业生产设施所有权登记</w:t>
      </w:r>
      <w:r>
        <w:rPr>
          <w:sz w:val="36"/>
          <w:szCs w:val="24"/>
        </w:rPr>
        <w:t>证变更情况登记表（</w:t>
      </w:r>
      <w:r>
        <w:rPr>
          <w:rFonts w:hint="eastAsia"/>
          <w:sz w:val="36"/>
          <w:szCs w:val="24"/>
          <w:lang w:eastAsia="zh-CN"/>
        </w:rPr>
        <w:t>样表</w:t>
      </w:r>
      <w:r>
        <w:rPr>
          <w:sz w:val="36"/>
          <w:szCs w:val="24"/>
        </w:rPr>
        <w:t>）</w:t>
      </w:r>
      <mc:AlternateContent>
        <mc:Choice Requires="wpsCustomData">
          <wpsCustomData:docfieldEnd id="5"/>
        </mc:Choice>
      </mc:AlternateContent>
    </w:p>
    <w:tbl>
      <w:tblPr>
        <w:tblStyle w:val="17"/>
        <w:tblW w:w="4999" w:type="pct"/>
        <w:jc w:val="center"/>
        <w:tblLayout w:type="autofit"/>
        <w:tblCellMar>
          <w:top w:w="15" w:type="dxa"/>
          <w:left w:w="15" w:type="dxa"/>
          <w:bottom w:w="15" w:type="dxa"/>
          <w:right w:w="15" w:type="dxa"/>
        </w:tblCellMar>
      </w:tblPr>
      <w:tblGrid>
        <w:gridCol w:w="2978"/>
        <w:gridCol w:w="2979"/>
        <w:gridCol w:w="2979"/>
      </w:tblGrid>
      <w:tr w14:paraId="367CCF94">
        <w:tblPrEx>
          <w:tblCellMar>
            <w:top w:w="15" w:type="dxa"/>
            <w:left w:w="15" w:type="dxa"/>
            <w:bottom w:w="15" w:type="dxa"/>
            <w:right w:w="15" w:type="dxa"/>
          </w:tblCellMar>
        </w:tblPrEx>
        <w:trPr>
          <w:trHeight w:val="656" w:hRule="atLeast"/>
          <w:jc w:val="center"/>
        </w:trPr>
        <w:tc>
          <w:tcPr>
            <w:tcW w:w="1666" w:type="pct"/>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14:paraId="4ACBCAD7">
            <w:pPr>
              <w:pStyle w:val="15"/>
              <w:widowControl/>
              <w:overflowPunct w:val="0"/>
              <w:topLinePunct/>
              <w:autoSpaceDE/>
              <w:autoSpaceDN/>
              <w:snapToGrid/>
              <w:spacing w:before="0" w:beforeAutospacing="0" w:after="0" w:afterAutospacing="0"/>
              <w:jc w:val="center"/>
              <w:rPr>
                <w:sz w:val="24"/>
                <w:szCs w:val="24"/>
              </w:rPr>
            </w:pPr>
            <w:r>
              <w:rPr>
                <w:sz w:val="24"/>
                <w:szCs w:val="24"/>
              </w:rPr>
              <w:t>变更事由</w:t>
            </w:r>
          </w:p>
        </w:tc>
        <w:tc>
          <w:tcPr>
            <w:tcW w:w="1666" w:type="pct"/>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14:paraId="00C12C19">
            <w:pPr>
              <w:pStyle w:val="15"/>
              <w:widowControl/>
              <w:overflowPunct w:val="0"/>
              <w:topLinePunct/>
              <w:autoSpaceDE/>
              <w:autoSpaceDN/>
              <w:snapToGrid/>
              <w:spacing w:before="0" w:beforeAutospacing="0" w:after="0" w:afterAutospacing="0"/>
              <w:jc w:val="center"/>
              <w:rPr>
                <w:sz w:val="24"/>
                <w:szCs w:val="24"/>
              </w:rPr>
            </w:pPr>
            <w:r>
              <w:rPr>
                <w:sz w:val="24"/>
                <w:szCs w:val="24"/>
              </w:rPr>
              <w:t>变更情况</w:t>
            </w:r>
          </w:p>
        </w:tc>
        <w:tc>
          <w:tcPr>
            <w:tcW w:w="1666" w:type="pct"/>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14:paraId="0E11C24C">
            <w:pPr>
              <w:pStyle w:val="15"/>
              <w:widowControl/>
              <w:overflowPunct w:val="0"/>
              <w:topLinePunct/>
              <w:autoSpaceDE/>
              <w:autoSpaceDN/>
              <w:snapToGrid/>
              <w:spacing w:before="0" w:beforeAutospacing="0" w:after="0" w:afterAutospacing="0"/>
              <w:jc w:val="center"/>
              <w:rPr>
                <w:sz w:val="24"/>
                <w:szCs w:val="24"/>
              </w:rPr>
            </w:pPr>
            <w:r>
              <w:rPr>
                <w:sz w:val="24"/>
                <w:szCs w:val="24"/>
              </w:rPr>
              <w:t>登记</w:t>
            </w:r>
            <w:r>
              <w:rPr>
                <w:rFonts w:hint="eastAsia"/>
                <w:sz w:val="24"/>
                <w:szCs w:val="24"/>
                <w:lang w:eastAsia="zh-CN"/>
              </w:rPr>
              <w:t>机构</w:t>
            </w:r>
            <w:r>
              <w:rPr>
                <w:sz w:val="24"/>
                <w:szCs w:val="24"/>
              </w:rPr>
              <w:t>签章及日期</w:t>
            </w:r>
          </w:p>
        </w:tc>
      </w:tr>
      <w:tr w14:paraId="5A6B20D8">
        <w:tblPrEx>
          <w:tblCellMar>
            <w:top w:w="15" w:type="dxa"/>
            <w:left w:w="15" w:type="dxa"/>
            <w:bottom w:w="15" w:type="dxa"/>
            <w:right w:w="15" w:type="dxa"/>
          </w:tblCellMar>
        </w:tblPrEx>
        <w:trPr>
          <w:trHeight w:val="933" w:hRule="atLeast"/>
          <w:jc w:val="center"/>
        </w:trPr>
        <w:tc>
          <w:tcPr>
            <w:tcW w:w="1666" w:type="pct"/>
            <w:tcBorders>
              <w:top w:val="nil"/>
              <w:left w:val="single" w:color="auto" w:sz="6" w:space="0"/>
              <w:bottom w:val="single" w:color="auto" w:sz="6" w:space="0"/>
              <w:right w:val="single" w:color="auto" w:sz="6" w:space="0"/>
            </w:tcBorders>
            <w:tcMar>
              <w:top w:w="0" w:type="dxa"/>
              <w:left w:w="105" w:type="dxa"/>
              <w:bottom w:w="0" w:type="dxa"/>
              <w:right w:w="105" w:type="dxa"/>
            </w:tcMar>
          </w:tcPr>
          <w:p w14:paraId="07F0E79A">
            <w:pPr>
              <w:widowControl/>
              <w:overflowPunct w:val="0"/>
              <w:topLinePunct/>
              <w:autoSpaceDE/>
              <w:autoSpaceDN/>
              <w:snapToGrid/>
              <w:jc w:val="left"/>
            </w:pPr>
          </w:p>
        </w:tc>
        <w:tc>
          <w:tcPr>
            <w:tcW w:w="1666" w:type="pct"/>
            <w:tcBorders>
              <w:top w:val="nil"/>
              <w:left w:val="single" w:color="auto" w:sz="6" w:space="0"/>
              <w:bottom w:val="single" w:color="auto" w:sz="6" w:space="0"/>
              <w:right w:val="single" w:color="auto" w:sz="6" w:space="0"/>
            </w:tcBorders>
            <w:tcMar>
              <w:top w:w="0" w:type="dxa"/>
              <w:left w:w="105" w:type="dxa"/>
              <w:bottom w:w="0" w:type="dxa"/>
              <w:right w:w="105" w:type="dxa"/>
            </w:tcMar>
          </w:tcPr>
          <w:p w14:paraId="7417C8E9">
            <w:pPr>
              <w:widowControl/>
              <w:overflowPunct w:val="0"/>
              <w:topLinePunct/>
              <w:autoSpaceDE/>
              <w:autoSpaceDN/>
              <w:snapToGrid/>
              <w:jc w:val="left"/>
            </w:pPr>
          </w:p>
        </w:tc>
        <w:tc>
          <w:tcPr>
            <w:tcW w:w="1666" w:type="pct"/>
            <w:tcBorders>
              <w:top w:val="nil"/>
              <w:left w:val="single" w:color="auto" w:sz="6" w:space="0"/>
              <w:bottom w:val="single" w:color="auto" w:sz="6" w:space="0"/>
              <w:right w:val="single" w:color="auto" w:sz="6" w:space="0"/>
            </w:tcBorders>
            <w:tcMar>
              <w:top w:w="0" w:type="dxa"/>
              <w:left w:w="105" w:type="dxa"/>
              <w:bottom w:w="0" w:type="dxa"/>
              <w:right w:w="105" w:type="dxa"/>
            </w:tcMar>
          </w:tcPr>
          <w:p w14:paraId="08881B0E">
            <w:pPr>
              <w:widowControl/>
              <w:overflowPunct w:val="0"/>
              <w:topLinePunct/>
              <w:autoSpaceDE/>
              <w:autoSpaceDN/>
              <w:snapToGrid/>
              <w:jc w:val="left"/>
            </w:pPr>
          </w:p>
        </w:tc>
      </w:tr>
      <w:tr w14:paraId="543AD2A2">
        <w:tblPrEx>
          <w:tblCellMar>
            <w:top w:w="15" w:type="dxa"/>
            <w:left w:w="15" w:type="dxa"/>
            <w:bottom w:w="15" w:type="dxa"/>
            <w:right w:w="15" w:type="dxa"/>
          </w:tblCellMar>
        </w:tblPrEx>
        <w:trPr>
          <w:trHeight w:val="933" w:hRule="atLeast"/>
          <w:jc w:val="center"/>
        </w:trPr>
        <w:tc>
          <w:tcPr>
            <w:tcW w:w="1666" w:type="pct"/>
            <w:tcBorders>
              <w:top w:val="nil"/>
              <w:left w:val="single" w:color="auto" w:sz="6" w:space="0"/>
              <w:bottom w:val="single" w:color="auto" w:sz="6" w:space="0"/>
              <w:right w:val="single" w:color="auto" w:sz="6" w:space="0"/>
            </w:tcBorders>
            <w:tcMar>
              <w:top w:w="0" w:type="dxa"/>
              <w:left w:w="105" w:type="dxa"/>
              <w:bottom w:w="0" w:type="dxa"/>
              <w:right w:w="105" w:type="dxa"/>
            </w:tcMar>
          </w:tcPr>
          <w:p w14:paraId="2640E8C0">
            <w:pPr>
              <w:widowControl/>
              <w:overflowPunct w:val="0"/>
              <w:topLinePunct/>
              <w:autoSpaceDE/>
              <w:autoSpaceDN/>
              <w:snapToGrid/>
              <w:jc w:val="left"/>
            </w:pPr>
          </w:p>
        </w:tc>
        <w:tc>
          <w:tcPr>
            <w:tcW w:w="1666" w:type="pct"/>
            <w:tcBorders>
              <w:top w:val="nil"/>
              <w:left w:val="single" w:color="auto" w:sz="6" w:space="0"/>
              <w:bottom w:val="single" w:color="auto" w:sz="6" w:space="0"/>
              <w:right w:val="single" w:color="auto" w:sz="6" w:space="0"/>
            </w:tcBorders>
            <w:tcMar>
              <w:top w:w="0" w:type="dxa"/>
              <w:left w:w="105" w:type="dxa"/>
              <w:bottom w:w="0" w:type="dxa"/>
              <w:right w:w="105" w:type="dxa"/>
            </w:tcMar>
          </w:tcPr>
          <w:p w14:paraId="4F441DA0">
            <w:pPr>
              <w:widowControl/>
              <w:overflowPunct w:val="0"/>
              <w:topLinePunct/>
              <w:autoSpaceDE/>
              <w:autoSpaceDN/>
              <w:snapToGrid/>
              <w:jc w:val="left"/>
            </w:pPr>
          </w:p>
        </w:tc>
        <w:tc>
          <w:tcPr>
            <w:tcW w:w="1666" w:type="pct"/>
            <w:tcBorders>
              <w:top w:val="nil"/>
              <w:left w:val="single" w:color="auto" w:sz="6" w:space="0"/>
              <w:bottom w:val="single" w:color="auto" w:sz="6" w:space="0"/>
              <w:right w:val="single" w:color="auto" w:sz="6" w:space="0"/>
            </w:tcBorders>
            <w:tcMar>
              <w:top w:w="0" w:type="dxa"/>
              <w:left w:w="105" w:type="dxa"/>
              <w:bottom w:w="0" w:type="dxa"/>
              <w:right w:w="105" w:type="dxa"/>
            </w:tcMar>
          </w:tcPr>
          <w:p w14:paraId="305793D7">
            <w:pPr>
              <w:widowControl/>
              <w:overflowPunct w:val="0"/>
              <w:topLinePunct/>
              <w:autoSpaceDE/>
              <w:autoSpaceDN/>
              <w:snapToGrid/>
              <w:jc w:val="left"/>
            </w:pPr>
          </w:p>
        </w:tc>
      </w:tr>
      <w:tr w14:paraId="7D9F6B50">
        <w:tblPrEx>
          <w:tblCellMar>
            <w:top w:w="15" w:type="dxa"/>
            <w:left w:w="15" w:type="dxa"/>
            <w:bottom w:w="15" w:type="dxa"/>
            <w:right w:w="15" w:type="dxa"/>
          </w:tblCellMar>
        </w:tblPrEx>
        <w:trPr>
          <w:trHeight w:val="933" w:hRule="atLeast"/>
          <w:jc w:val="center"/>
        </w:trPr>
        <w:tc>
          <w:tcPr>
            <w:tcW w:w="1666" w:type="pct"/>
            <w:tcBorders>
              <w:top w:val="nil"/>
              <w:left w:val="single" w:color="auto" w:sz="6" w:space="0"/>
              <w:bottom w:val="single" w:color="auto" w:sz="6" w:space="0"/>
              <w:right w:val="single" w:color="auto" w:sz="6" w:space="0"/>
            </w:tcBorders>
            <w:tcMar>
              <w:top w:w="0" w:type="dxa"/>
              <w:left w:w="105" w:type="dxa"/>
              <w:bottom w:w="0" w:type="dxa"/>
              <w:right w:w="105" w:type="dxa"/>
            </w:tcMar>
          </w:tcPr>
          <w:p w14:paraId="7DF34982">
            <w:pPr>
              <w:widowControl/>
              <w:overflowPunct w:val="0"/>
              <w:topLinePunct/>
              <w:autoSpaceDE/>
              <w:autoSpaceDN/>
              <w:snapToGrid/>
              <w:jc w:val="left"/>
            </w:pPr>
          </w:p>
        </w:tc>
        <w:tc>
          <w:tcPr>
            <w:tcW w:w="1666" w:type="pct"/>
            <w:tcBorders>
              <w:top w:val="nil"/>
              <w:left w:val="single" w:color="auto" w:sz="6" w:space="0"/>
              <w:bottom w:val="single" w:color="auto" w:sz="6" w:space="0"/>
              <w:right w:val="single" w:color="auto" w:sz="6" w:space="0"/>
            </w:tcBorders>
            <w:tcMar>
              <w:top w:w="0" w:type="dxa"/>
              <w:left w:w="105" w:type="dxa"/>
              <w:bottom w:w="0" w:type="dxa"/>
              <w:right w:w="105" w:type="dxa"/>
            </w:tcMar>
          </w:tcPr>
          <w:p w14:paraId="28018779">
            <w:pPr>
              <w:widowControl/>
              <w:overflowPunct w:val="0"/>
              <w:topLinePunct/>
              <w:autoSpaceDE/>
              <w:autoSpaceDN/>
              <w:snapToGrid/>
              <w:jc w:val="left"/>
            </w:pPr>
          </w:p>
        </w:tc>
        <w:tc>
          <w:tcPr>
            <w:tcW w:w="1666" w:type="pct"/>
            <w:tcBorders>
              <w:top w:val="nil"/>
              <w:left w:val="single" w:color="auto" w:sz="6" w:space="0"/>
              <w:bottom w:val="single" w:color="auto" w:sz="6" w:space="0"/>
              <w:right w:val="single" w:color="auto" w:sz="6" w:space="0"/>
            </w:tcBorders>
            <w:tcMar>
              <w:top w:w="0" w:type="dxa"/>
              <w:left w:w="105" w:type="dxa"/>
              <w:bottom w:w="0" w:type="dxa"/>
              <w:right w:w="105" w:type="dxa"/>
            </w:tcMar>
          </w:tcPr>
          <w:p w14:paraId="3AE3806A">
            <w:pPr>
              <w:widowControl/>
              <w:overflowPunct w:val="0"/>
              <w:topLinePunct/>
              <w:autoSpaceDE/>
              <w:autoSpaceDN/>
              <w:snapToGrid/>
              <w:jc w:val="left"/>
            </w:pPr>
          </w:p>
        </w:tc>
      </w:tr>
      <w:tr w14:paraId="4F5A62D4">
        <w:tblPrEx>
          <w:tblCellMar>
            <w:top w:w="15" w:type="dxa"/>
            <w:left w:w="15" w:type="dxa"/>
            <w:bottom w:w="15" w:type="dxa"/>
            <w:right w:w="15" w:type="dxa"/>
          </w:tblCellMar>
        </w:tblPrEx>
        <w:trPr>
          <w:trHeight w:val="933" w:hRule="atLeast"/>
          <w:jc w:val="center"/>
        </w:trPr>
        <w:tc>
          <w:tcPr>
            <w:tcW w:w="1666" w:type="pct"/>
            <w:tcBorders>
              <w:top w:val="nil"/>
              <w:left w:val="single" w:color="auto" w:sz="6" w:space="0"/>
              <w:bottom w:val="single" w:color="auto" w:sz="6" w:space="0"/>
              <w:right w:val="single" w:color="auto" w:sz="6" w:space="0"/>
            </w:tcBorders>
            <w:tcMar>
              <w:top w:w="0" w:type="dxa"/>
              <w:left w:w="105" w:type="dxa"/>
              <w:bottom w:w="0" w:type="dxa"/>
              <w:right w:w="105" w:type="dxa"/>
            </w:tcMar>
          </w:tcPr>
          <w:p w14:paraId="41CD6978">
            <w:pPr>
              <w:widowControl/>
              <w:overflowPunct w:val="0"/>
              <w:topLinePunct/>
              <w:autoSpaceDE/>
              <w:autoSpaceDN/>
              <w:snapToGrid/>
              <w:jc w:val="left"/>
            </w:pPr>
          </w:p>
        </w:tc>
        <w:tc>
          <w:tcPr>
            <w:tcW w:w="1666" w:type="pct"/>
            <w:tcBorders>
              <w:top w:val="nil"/>
              <w:left w:val="single" w:color="auto" w:sz="6" w:space="0"/>
              <w:bottom w:val="single" w:color="auto" w:sz="6" w:space="0"/>
              <w:right w:val="single" w:color="auto" w:sz="6" w:space="0"/>
            </w:tcBorders>
            <w:tcMar>
              <w:top w:w="0" w:type="dxa"/>
              <w:left w:w="105" w:type="dxa"/>
              <w:bottom w:w="0" w:type="dxa"/>
              <w:right w:w="105" w:type="dxa"/>
            </w:tcMar>
          </w:tcPr>
          <w:p w14:paraId="795706C5">
            <w:pPr>
              <w:widowControl/>
              <w:overflowPunct w:val="0"/>
              <w:topLinePunct/>
              <w:autoSpaceDE/>
              <w:autoSpaceDN/>
              <w:snapToGrid/>
              <w:jc w:val="left"/>
            </w:pPr>
          </w:p>
        </w:tc>
        <w:tc>
          <w:tcPr>
            <w:tcW w:w="1666" w:type="pct"/>
            <w:tcBorders>
              <w:top w:val="nil"/>
              <w:left w:val="single" w:color="auto" w:sz="6" w:space="0"/>
              <w:bottom w:val="single" w:color="auto" w:sz="6" w:space="0"/>
              <w:right w:val="single" w:color="auto" w:sz="6" w:space="0"/>
            </w:tcBorders>
            <w:tcMar>
              <w:top w:w="0" w:type="dxa"/>
              <w:left w:w="105" w:type="dxa"/>
              <w:bottom w:w="0" w:type="dxa"/>
              <w:right w:w="105" w:type="dxa"/>
            </w:tcMar>
          </w:tcPr>
          <w:p w14:paraId="4772C83A">
            <w:pPr>
              <w:widowControl/>
              <w:overflowPunct w:val="0"/>
              <w:topLinePunct/>
              <w:autoSpaceDE/>
              <w:autoSpaceDN/>
              <w:snapToGrid/>
              <w:jc w:val="left"/>
            </w:pPr>
          </w:p>
        </w:tc>
      </w:tr>
      <w:tr w14:paraId="6C6FFF92">
        <w:tblPrEx>
          <w:tblCellMar>
            <w:top w:w="15" w:type="dxa"/>
            <w:left w:w="15" w:type="dxa"/>
            <w:bottom w:w="15" w:type="dxa"/>
            <w:right w:w="15" w:type="dxa"/>
          </w:tblCellMar>
        </w:tblPrEx>
        <w:trPr>
          <w:trHeight w:val="933" w:hRule="atLeast"/>
          <w:jc w:val="center"/>
        </w:trPr>
        <w:tc>
          <w:tcPr>
            <w:tcW w:w="1666" w:type="pct"/>
            <w:tcBorders>
              <w:top w:val="nil"/>
              <w:left w:val="single" w:color="auto" w:sz="6" w:space="0"/>
              <w:bottom w:val="single" w:color="auto" w:sz="6" w:space="0"/>
              <w:right w:val="single" w:color="auto" w:sz="6" w:space="0"/>
            </w:tcBorders>
            <w:tcMar>
              <w:top w:w="0" w:type="dxa"/>
              <w:left w:w="105" w:type="dxa"/>
              <w:bottom w:w="0" w:type="dxa"/>
              <w:right w:w="105" w:type="dxa"/>
            </w:tcMar>
          </w:tcPr>
          <w:p w14:paraId="643C677D">
            <w:pPr>
              <w:widowControl/>
              <w:overflowPunct w:val="0"/>
              <w:topLinePunct/>
              <w:autoSpaceDE/>
              <w:autoSpaceDN/>
              <w:snapToGrid/>
              <w:jc w:val="left"/>
            </w:pPr>
          </w:p>
        </w:tc>
        <w:tc>
          <w:tcPr>
            <w:tcW w:w="1666" w:type="pct"/>
            <w:tcBorders>
              <w:top w:val="nil"/>
              <w:left w:val="single" w:color="auto" w:sz="6" w:space="0"/>
              <w:bottom w:val="single" w:color="auto" w:sz="6" w:space="0"/>
              <w:right w:val="single" w:color="auto" w:sz="6" w:space="0"/>
            </w:tcBorders>
            <w:tcMar>
              <w:top w:w="0" w:type="dxa"/>
              <w:left w:w="105" w:type="dxa"/>
              <w:bottom w:w="0" w:type="dxa"/>
              <w:right w:w="105" w:type="dxa"/>
            </w:tcMar>
          </w:tcPr>
          <w:p w14:paraId="789738D3">
            <w:pPr>
              <w:widowControl/>
              <w:overflowPunct w:val="0"/>
              <w:topLinePunct/>
              <w:autoSpaceDE/>
              <w:autoSpaceDN/>
              <w:snapToGrid/>
              <w:jc w:val="left"/>
            </w:pPr>
          </w:p>
        </w:tc>
        <w:tc>
          <w:tcPr>
            <w:tcW w:w="1666" w:type="pct"/>
            <w:tcBorders>
              <w:top w:val="nil"/>
              <w:left w:val="single" w:color="auto" w:sz="6" w:space="0"/>
              <w:bottom w:val="single" w:color="auto" w:sz="6" w:space="0"/>
              <w:right w:val="single" w:color="auto" w:sz="6" w:space="0"/>
            </w:tcBorders>
            <w:tcMar>
              <w:top w:w="0" w:type="dxa"/>
              <w:left w:w="105" w:type="dxa"/>
              <w:bottom w:w="0" w:type="dxa"/>
              <w:right w:w="105" w:type="dxa"/>
            </w:tcMar>
          </w:tcPr>
          <w:p w14:paraId="22A6B1FC">
            <w:pPr>
              <w:widowControl/>
              <w:overflowPunct w:val="0"/>
              <w:topLinePunct/>
              <w:autoSpaceDE/>
              <w:autoSpaceDN/>
              <w:snapToGrid/>
              <w:jc w:val="left"/>
            </w:pPr>
          </w:p>
        </w:tc>
      </w:tr>
      <w:tr w14:paraId="03CECABE">
        <w:tblPrEx>
          <w:tblCellMar>
            <w:top w:w="15" w:type="dxa"/>
            <w:left w:w="15" w:type="dxa"/>
            <w:bottom w:w="15" w:type="dxa"/>
            <w:right w:w="15" w:type="dxa"/>
          </w:tblCellMar>
        </w:tblPrEx>
        <w:trPr>
          <w:trHeight w:val="933" w:hRule="atLeast"/>
          <w:jc w:val="center"/>
        </w:trPr>
        <w:tc>
          <w:tcPr>
            <w:tcW w:w="1666" w:type="pct"/>
            <w:tcBorders>
              <w:top w:val="nil"/>
              <w:left w:val="single" w:color="auto" w:sz="6" w:space="0"/>
              <w:bottom w:val="single" w:color="auto" w:sz="6" w:space="0"/>
              <w:right w:val="single" w:color="auto" w:sz="6" w:space="0"/>
            </w:tcBorders>
            <w:tcMar>
              <w:top w:w="0" w:type="dxa"/>
              <w:left w:w="105" w:type="dxa"/>
              <w:bottom w:w="0" w:type="dxa"/>
              <w:right w:w="105" w:type="dxa"/>
            </w:tcMar>
          </w:tcPr>
          <w:p w14:paraId="3F0A22B6">
            <w:pPr>
              <w:widowControl/>
              <w:overflowPunct w:val="0"/>
              <w:topLinePunct/>
              <w:autoSpaceDE/>
              <w:autoSpaceDN/>
              <w:snapToGrid/>
              <w:jc w:val="left"/>
            </w:pPr>
          </w:p>
        </w:tc>
        <w:tc>
          <w:tcPr>
            <w:tcW w:w="1666" w:type="pct"/>
            <w:tcBorders>
              <w:top w:val="nil"/>
              <w:left w:val="single" w:color="auto" w:sz="6" w:space="0"/>
              <w:bottom w:val="single" w:color="auto" w:sz="6" w:space="0"/>
              <w:right w:val="single" w:color="auto" w:sz="6" w:space="0"/>
            </w:tcBorders>
            <w:tcMar>
              <w:top w:w="0" w:type="dxa"/>
              <w:left w:w="105" w:type="dxa"/>
              <w:bottom w:w="0" w:type="dxa"/>
              <w:right w:w="105" w:type="dxa"/>
            </w:tcMar>
          </w:tcPr>
          <w:p w14:paraId="05D77BE8">
            <w:pPr>
              <w:widowControl/>
              <w:overflowPunct w:val="0"/>
              <w:topLinePunct/>
              <w:autoSpaceDE/>
              <w:autoSpaceDN/>
              <w:snapToGrid/>
              <w:jc w:val="left"/>
            </w:pPr>
          </w:p>
        </w:tc>
        <w:tc>
          <w:tcPr>
            <w:tcW w:w="1666" w:type="pct"/>
            <w:tcBorders>
              <w:top w:val="nil"/>
              <w:left w:val="single" w:color="auto" w:sz="6" w:space="0"/>
              <w:bottom w:val="single" w:color="auto" w:sz="6" w:space="0"/>
              <w:right w:val="single" w:color="auto" w:sz="6" w:space="0"/>
            </w:tcBorders>
            <w:tcMar>
              <w:top w:w="0" w:type="dxa"/>
              <w:left w:w="105" w:type="dxa"/>
              <w:bottom w:w="0" w:type="dxa"/>
              <w:right w:w="105" w:type="dxa"/>
            </w:tcMar>
          </w:tcPr>
          <w:p w14:paraId="5AA14C39">
            <w:pPr>
              <w:widowControl/>
              <w:overflowPunct w:val="0"/>
              <w:topLinePunct/>
              <w:autoSpaceDE/>
              <w:autoSpaceDN/>
              <w:snapToGrid/>
              <w:jc w:val="left"/>
            </w:pPr>
          </w:p>
        </w:tc>
      </w:tr>
      <w:tr w14:paraId="152F728C">
        <w:tblPrEx>
          <w:tblCellMar>
            <w:top w:w="15" w:type="dxa"/>
            <w:left w:w="15" w:type="dxa"/>
            <w:bottom w:w="15" w:type="dxa"/>
            <w:right w:w="15" w:type="dxa"/>
          </w:tblCellMar>
        </w:tblPrEx>
        <w:trPr>
          <w:trHeight w:val="933" w:hRule="atLeast"/>
          <w:jc w:val="center"/>
        </w:trPr>
        <w:tc>
          <w:tcPr>
            <w:tcW w:w="1666" w:type="pct"/>
            <w:tcBorders>
              <w:top w:val="nil"/>
              <w:left w:val="single" w:color="auto" w:sz="6" w:space="0"/>
              <w:bottom w:val="single" w:color="auto" w:sz="6" w:space="0"/>
              <w:right w:val="single" w:color="auto" w:sz="6" w:space="0"/>
            </w:tcBorders>
            <w:tcMar>
              <w:top w:w="0" w:type="dxa"/>
              <w:left w:w="105" w:type="dxa"/>
              <w:bottom w:w="0" w:type="dxa"/>
              <w:right w:w="105" w:type="dxa"/>
            </w:tcMar>
          </w:tcPr>
          <w:p w14:paraId="7789DE70">
            <w:pPr>
              <w:widowControl/>
              <w:overflowPunct w:val="0"/>
              <w:topLinePunct/>
              <w:autoSpaceDE/>
              <w:autoSpaceDN/>
              <w:snapToGrid/>
              <w:jc w:val="left"/>
            </w:pPr>
          </w:p>
        </w:tc>
        <w:tc>
          <w:tcPr>
            <w:tcW w:w="1666" w:type="pct"/>
            <w:tcBorders>
              <w:top w:val="nil"/>
              <w:left w:val="single" w:color="auto" w:sz="6" w:space="0"/>
              <w:bottom w:val="single" w:color="auto" w:sz="6" w:space="0"/>
              <w:right w:val="single" w:color="auto" w:sz="6" w:space="0"/>
            </w:tcBorders>
            <w:tcMar>
              <w:top w:w="0" w:type="dxa"/>
              <w:left w:w="105" w:type="dxa"/>
              <w:bottom w:w="0" w:type="dxa"/>
              <w:right w:w="105" w:type="dxa"/>
            </w:tcMar>
          </w:tcPr>
          <w:p w14:paraId="366E3D37">
            <w:pPr>
              <w:widowControl/>
              <w:overflowPunct w:val="0"/>
              <w:topLinePunct/>
              <w:autoSpaceDE/>
              <w:autoSpaceDN/>
              <w:snapToGrid/>
              <w:jc w:val="left"/>
            </w:pPr>
          </w:p>
        </w:tc>
        <w:tc>
          <w:tcPr>
            <w:tcW w:w="1666" w:type="pct"/>
            <w:tcBorders>
              <w:top w:val="nil"/>
              <w:left w:val="single" w:color="auto" w:sz="6" w:space="0"/>
              <w:bottom w:val="single" w:color="auto" w:sz="6" w:space="0"/>
              <w:right w:val="single" w:color="auto" w:sz="6" w:space="0"/>
            </w:tcBorders>
            <w:tcMar>
              <w:top w:w="0" w:type="dxa"/>
              <w:left w:w="105" w:type="dxa"/>
              <w:bottom w:w="0" w:type="dxa"/>
              <w:right w:w="105" w:type="dxa"/>
            </w:tcMar>
          </w:tcPr>
          <w:p w14:paraId="7FBE6C09">
            <w:pPr>
              <w:widowControl/>
              <w:overflowPunct w:val="0"/>
              <w:topLinePunct/>
              <w:autoSpaceDE/>
              <w:autoSpaceDN/>
              <w:snapToGrid/>
              <w:jc w:val="left"/>
            </w:pPr>
          </w:p>
        </w:tc>
      </w:tr>
      <w:tr w14:paraId="05546E6F">
        <w:tblPrEx>
          <w:tblCellMar>
            <w:top w:w="15" w:type="dxa"/>
            <w:left w:w="15" w:type="dxa"/>
            <w:bottom w:w="15" w:type="dxa"/>
            <w:right w:w="15" w:type="dxa"/>
          </w:tblCellMar>
        </w:tblPrEx>
        <w:trPr>
          <w:trHeight w:val="933" w:hRule="atLeast"/>
          <w:jc w:val="center"/>
        </w:trPr>
        <w:tc>
          <w:tcPr>
            <w:tcW w:w="1666" w:type="pct"/>
            <w:tcBorders>
              <w:top w:val="nil"/>
              <w:left w:val="single" w:color="auto" w:sz="6" w:space="0"/>
              <w:bottom w:val="single" w:color="auto" w:sz="4" w:space="0"/>
              <w:right w:val="single" w:color="auto" w:sz="6" w:space="0"/>
            </w:tcBorders>
            <w:tcMar>
              <w:top w:w="0" w:type="dxa"/>
              <w:left w:w="105" w:type="dxa"/>
              <w:bottom w:w="0" w:type="dxa"/>
              <w:right w:w="105" w:type="dxa"/>
            </w:tcMar>
          </w:tcPr>
          <w:p w14:paraId="17CCD5BA">
            <w:pPr>
              <w:widowControl/>
              <w:overflowPunct w:val="0"/>
              <w:topLinePunct/>
              <w:autoSpaceDE/>
              <w:autoSpaceDN/>
              <w:snapToGrid/>
              <w:jc w:val="left"/>
            </w:pPr>
          </w:p>
        </w:tc>
        <w:tc>
          <w:tcPr>
            <w:tcW w:w="1666" w:type="pct"/>
            <w:tcBorders>
              <w:top w:val="nil"/>
              <w:left w:val="single" w:color="auto" w:sz="6" w:space="0"/>
              <w:bottom w:val="single" w:color="auto" w:sz="4" w:space="0"/>
              <w:right w:val="single" w:color="auto" w:sz="6" w:space="0"/>
            </w:tcBorders>
            <w:tcMar>
              <w:top w:w="0" w:type="dxa"/>
              <w:left w:w="105" w:type="dxa"/>
              <w:bottom w:w="0" w:type="dxa"/>
              <w:right w:w="105" w:type="dxa"/>
            </w:tcMar>
          </w:tcPr>
          <w:p w14:paraId="583F5143">
            <w:pPr>
              <w:widowControl/>
              <w:overflowPunct w:val="0"/>
              <w:topLinePunct/>
              <w:autoSpaceDE/>
              <w:autoSpaceDN/>
              <w:snapToGrid/>
              <w:jc w:val="left"/>
            </w:pPr>
          </w:p>
        </w:tc>
        <w:tc>
          <w:tcPr>
            <w:tcW w:w="1666" w:type="pct"/>
            <w:tcBorders>
              <w:top w:val="nil"/>
              <w:left w:val="single" w:color="auto" w:sz="6" w:space="0"/>
              <w:bottom w:val="single" w:color="auto" w:sz="4" w:space="0"/>
              <w:right w:val="single" w:color="auto" w:sz="6" w:space="0"/>
            </w:tcBorders>
            <w:tcMar>
              <w:top w:w="0" w:type="dxa"/>
              <w:left w:w="105" w:type="dxa"/>
              <w:bottom w:w="0" w:type="dxa"/>
              <w:right w:w="105" w:type="dxa"/>
            </w:tcMar>
          </w:tcPr>
          <w:p w14:paraId="43ECFB3E">
            <w:pPr>
              <w:widowControl/>
              <w:overflowPunct w:val="0"/>
              <w:topLinePunct/>
              <w:autoSpaceDE/>
              <w:autoSpaceDN/>
              <w:snapToGrid/>
              <w:jc w:val="left"/>
            </w:pPr>
          </w:p>
        </w:tc>
      </w:tr>
      <w:tr w14:paraId="092202F7">
        <w:tblPrEx>
          <w:tblCellMar>
            <w:top w:w="15" w:type="dxa"/>
            <w:left w:w="15" w:type="dxa"/>
            <w:bottom w:w="15" w:type="dxa"/>
            <w:right w:w="15" w:type="dxa"/>
          </w:tblCellMar>
        </w:tblPrEx>
        <w:trPr>
          <w:trHeight w:val="933" w:hRule="atLeast"/>
          <w:jc w:val="center"/>
        </w:trPr>
        <w:tc>
          <w:tcPr>
            <w:tcW w:w="1666" w:type="pct"/>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tcPr>
          <w:p w14:paraId="288082B4">
            <w:pPr>
              <w:widowControl/>
              <w:overflowPunct w:val="0"/>
              <w:topLinePunct/>
              <w:autoSpaceDE/>
              <w:autoSpaceDN/>
              <w:snapToGrid/>
              <w:jc w:val="left"/>
            </w:pPr>
          </w:p>
        </w:tc>
        <w:tc>
          <w:tcPr>
            <w:tcW w:w="1666" w:type="pct"/>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tcPr>
          <w:p w14:paraId="790310B8">
            <w:pPr>
              <w:widowControl/>
              <w:overflowPunct w:val="0"/>
              <w:topLinePunct/>
              <w:autoSpaceDE/>
              <w:autoSpaceDN/>
              <w:snapToGrid/>
              <w:jc w:val="left"/>
            </w:pPr>
          </w:p>
        </w:tc>
        <w:tc>
          <w:tcPr>
            <w:tcW w:w="1666" w:type="pct"/>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tcPr>
          <w:p w14:paraId="55026A95">
            <w:pPr>
              <w:widowControl/>
              <w:overflowPunct w:val="0"/>
              <w:topLinePunct/>
              <w:autoSpaceDE/>
              <w:autoSpaceDN/>
              <w:snapToGrid/>
              <w:jc w:val="left"/>
            </w:pPr>
          </w:p>
        </w:tc>
      </w:tr>
      <w:tr w14:paraId="346D94E9">
        <w:tblPrEx>
          <w:tblCellMar>
            <w:top w:w="15" w:type="dxa"/>
            <w:left w:w="15" w:type="dxa"/>
            <w:bottom w:w="15" w:type="dxa"/>
            <w:right w:w="15" w:type="dxa"/>
          </w:tblCellMar>
        </w:tblPrEx>
        <w:trPr>
          <w:trHeight w:val="963" w:hRule="atLeast"/>
          <w:jc w:val="center"/>
        </w:trPr>
        <w:tc>
          <w:tcPr>
            <w:tcW w:w="1666" w:type="pct"/>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tcPr>
          <w:p w14:paraId="1BC42437">
            <w:pPr>
              <w:widowControl/>
              <w:overflowPunct w:val="0"/>
              <w:topLinePunct/>
              <w:autoSpaceDE/>
              <w:autoSpaceDN/>
              <w:snapToGrid/>
              <w:jc w:val="left"/>
            </w:pPr>
          </w:p>
        </w:tc>
        <w:tc>
          <w:tcPr>
            <w:tcW w:w="1666" w:type="pct"/>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tcPr>
          <w:p w14:paraId="63A3C200">
            <w:pPr>
              <w:widowControl/>
              <w:overflowPunct w:val="0"/>
              <w:topLinePunct/>
              <w:autoSpaceDE/>
              <w:autoSpaceDN/>
              <w:snapToGrid/>
              <w:jc w:val="left"/>
            </w:pPr>
          </w:p>
        </w:tc>
        <w:tc>
          <w:tcPr>
            <w:tcW w:w="1666" w:type="pct"/>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tcPr>
          <w:p w14:paraId="7376BF33">
            <w:pPr>
              <w:widowControl/>
              <w:overflowPunct w:val="0"/>
              <w:topLinePunct/>
              <w:autoSpaceDE/>
              <w:autoSpaceDN/>
              <w:snapToGrid/>
              <w:jc w:val="left"/>
            </w:pPr>
          </w:p>
        </w:tc>
      </w:tr>
      <w:tr w14:paraId="35329CB0">
        <w:tblPrEx>
          <w:tblCellMar>
            <w:top w:w="15" w:type="dxa"/>
            <w:left w:w="15" w:type="dxa"/>
            <w:bottom w:w="15" w:type="dxa"/>
            <w:right w:w="15" w:type="dxa"/>
          </w:tblCellMar>
        </w:tblPrEx>
        <w:trPr>
          <w:trHeight w:val="963" w:hRule="atLeast"/>
          <w:jc w:val="center"/>
        </w:trPr>
        <w:tc>
          <w:tcPr>
            <w:tcW w:w="1666" w:type="pct"/>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tcPr>
          <w:p w14:paraId="586F443B">
            <w:pPr>
              <w:widowControl/>
              <w:overflowPunct w:val="0"/>
              <w:topLinePunct/>
              <w:autoSpaceDE/>
              <w:autoSpaceDN/>
              <w:snapToGrid/>
              <w:jc w:val="left"/>
            </w:pPr>
          </w:p>
        </w:tc>
        <w:tc>
          <w:tcPr>
            <w:tcW w:w="1666" w:type="pct"/>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tcPr>
          <w:p w14:paraId="7F2468B1">
            <w:pPr>
              <w:widowControl/>
              <w:overflowPunct w:val="0"/>
              <w:topLinePunct/>
              <w:autoSpaceDE/>
              <w:autoSpaceDN/>
              <w:snapToGrid/>
              <w:jc w:val="left"/>
            </w:pPr>
          </w:p>
        </w:tc>
        <w:tc>
          <w:tcPr>
            <w:tcW w:w="1666" w:type="pct"/>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tcPr>
          <w:p w14:paraId="2909DFB8">
            <w:pPr>
              <w:widowControl/>
              <w:overflowPunct w:val="0"/>
              <w:topLinePunct/>
              <w:autoSpaceDE/>
              <w:autoSpaceDN/>
              <w:snapToGrid/>
              <w:jc w:val="left"/>
            </w:pPr>
          </w:p>
        </w:tc>
      </w:tr>
    </w:tbl>
    <w:p w14:paraId="49AC5F86">
      <w:pPr>
        <w:pStyle w:val="15"/>
        <w:widowControl/>
        <w:shd w:val="clear" w:color="auto" w:fill="FFFFFF"/>
        <w:overflowPunct w:val="0"/>
        <w:topLinePunct/>
        <w:autoSpaceDE/>
        <w:autoSpaceDN/>
        <w:snapToGrid/>
        <w:spacing w:before="0" w:beforeAutospacing="0" w:after="0" w:afterAutospacing="0"/>
        <w:ind w:firstLine="420"/>
        <w:rPr>
          <w:rFonts w:ascii="微软雅黑" w:hAnsi="微软雅黑" w:eastAsia="微软雅黑" w:cs="微软雅黑"/>
          <w:shd w:val="clear" w:color="auto" w:fill="FFFFFF"/>
        </w:rPr>
      </w:pPr>
    </w:p>
    <w:p w14:paraId="55D4C3B4">
      <w:pPr>
        <w:pStyle w:val="19"/>
        <w:widowControl/>
        <w:overflowPunct w:val="0"/>
        <w:topLinePunct/>
        <w:autoSpaceDE/>
        <w:autoSpaceDN/>
        <w:snapToGrid/>
      </w:pPr>
      <mc:AlternateContent>
        <mc:Choice Requires="wpsCustomData">
          <wpsCustomData:docfieldStart id="6" docfieldname="附件_2" hidden="0" print="1" readonly="0" index="11"/>
        </mc:Choice>
      </mc:AlternateContent>
      <w:r>
        <w:t>附件3</w:t>
      </w:r>
      <mc:AlternateContent>
        <mc:Choice Requires="wpsCustomData">
          <wpsCustomData:docfieldEnd id="6"/>
        </mc:Choice>
      </mc:AlternateContent>
    </w:p>
    <w:p w14:paraId="25D6AD06">
      <w:pPr>
        <w:pStyle w:val="16"/>
        <w:overflowPunct w:val="0"/>
        <w:topLinePunct/>
        <w:autoSpaceDE/>
        <w:autoSpaceDN/>
        <w:snapToGrid/>
        <w:rPr>
          <w:sz w:val="36"/>
          <w:szCs w:val="24"/>
        </w:rPr>
      </w:pPr>
      <mc:AlternateContent>
        <mc:Choice Requires="wpsCustomData">
          <wpsCustomData:docfieldStart id="7" docfieldname="FJ_标题_4" hidden="0" print="1" readonly="0" index="12"/>
        </mc:Choice>
      </mc:AlternateContent>
      <w:r>
        <w:rPr>
          <w:rFonts w:hint="eastAsia"/>
          <w:sz w:val="36"/>
          <w:szCs w:val="24"/>
          <w:lang w:eastAsia="zh-CN"/>
        </w:rPr>
        <w:t>包头市农牧业生产设施所有权抵押</w:t>
      </w:r>
      <w:r>
        <w:rPr>
          <w:sz w:val="36"/>
          <w:szCs w:val="24"/>
        </w:rPr>
        <w:t>登记申请表（</w:t>
      </w:r>
      <w:r>
        <w:rPr>
          <w:rFonts w:hint="eastAsia"/>
          <w:sz w:val="36"/>
          <w:szCs w:val="24"/>
          <w:lang w:eastAsia="zh-CN"/>
        </w:rPr>
        <w:t>样表</w:t>
      </w:r>
      <w:r>
        <w:rPr>
          <w:sz w:val="36"/>
          <w:szCs w:val="24"/>
        </w:rPr>
        <w:t>）</w:t>
      </w:r>
      <mc:AlternateContent>
        <mc:Choice Requires="wpsCustomData">
          <wpsCustomData:docfieldEnd id="7"/>
        </mc:Choice>
      </mc:AlternateContent>
    </w:p>
    <w:tbl>
      <w:tblPr>
        <w:tblStyle w:val="17"/>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46" w:type="dxa"/>
          <w:left w:w="108" w:type="dxa"/>
          <w:bottom w:w="46" w:type="dxa"/>
          <w:right w:w="108" w:type="dxa"/>
        </w:tblCellMar>
      </w:tblPr>
      <w:tblGrid>
        <w:gridCol w:w="802"/>
        <w:gridCol w:w="490"/>
        <w:gridCol w:w="198"/>
        <w:gridCol w:w="304"/>
        <w:gridCol w:w="611"/>
        <w:gridCol w:w="575"/>
        <w:gridCol w:w="1055"/>
        <w:gridCol w:w="435"/>
        <w:gridCol w:w="57"/>
        <w:gridCol w:w="579"/>
        <w:gridCol w:w="854"/>
        <w:gridCol w:w="367"/>
        <w:gridCol w:w="1123"/>
        <w:gridCol w:w="517"/>
        <w:gridCol w:w="975"/>
      </w:tblGrid>
      <w:tr w14:paraId="660D9E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6" w:type="dxa"/>
            <w:left w:w="108" w:type="dxa"/>
            <w:bottom w:w="46" w:type="dxa"/>
            <w:right w:w="108" w:type="dxa"/>
          </w:tblCellMar>
        </w:tblPrEx>
        <w:trPr>
          <w:trHeight w:val="494" w:hRule="atLeast"/>
        </w:trPr>
        <w:tc>
          <w:tcPr>
            <w:tcW w:w="722" w:type="pct"/>
            <w:gridSpan w:val="2"/>
            <w:vMerge w:val="restart"/>
            <w:tcBorders>
              <w:top w:val="single" w:color="000000" w:sz="4" w:space="0"/>
              <w:left w:val="single" w:color="000000" w:sz="4" w:space="0"/>
              <w:right w:val="single" w:color="000000" w:sz="4" w:space="0"/>
            </w:tcBorders>
            <w:noWrap/>
            <w:vAlign w:val="center"/>
          </w:tcPr>
          <w:p w14:paraId="72BB9A3D">
            <w:pPr>
              <w:keepNext w:val="0"/>
              <w:keepLines w:val="0"/>
              <w:pageBreakBefore w:val="0"/>
              <w:widowControl/>
              <w:suppressLineNumbers w:val="0"/>
              <w:kinsoku/>
              <w:wordWrap/>
              <w:overflowPunct w:val="0"/>
              <w:topLinePunct/>
              <w:autoSpaceDE/>
              <w:autoSpaceDN/>
              <w:bidi w:val="0"/>
              <w:adjustRightInd/>
              <w:snapToGrid/>
              <w:spacing w:line="3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rPr>
              <w:t>抵押人（申请人）</w:t>
            </w:r>
          </w:p>
        </w:tc>
        <w:tc>
          <w:tcPr>
            <w:tcW w:w="622" w:type="pct"/>
            <w:gridSpan w:val="3"/>
            <w:tcBorders>
              <w:top w:val="single" w:color="000000" w:sz="4" w:space="0"/>
              <w:left w:val="single" w:color="000000" w:sz="4" w:space="0"/>
              <w:bottom w:val="single" w:color="000000" w:sz="4" w:space="0"/>
              <w:right w:val="single" w:color="000000" w:sz="4" w:space="0"/>
            </w:tcBorders>
            <w:noWrap/>
            <w:vAlign w:val="center"/>
          </w:tcPr>
          <w:p w14:paraId="13143C0B">
            <w:pPr>
              <w:keepNext w:val="0"/>
              <w:keepLines w:val="0"/>
              <w:pageBreakBefore w:val="0"/>
              <w:widowControl/>
              <w:suppressLineNumbers w:val="0"/>
              <w:kinsoku/>
              <w:wordWrap/>
              <w:overflowPunct w:val="0"/>
              <w:topLinePunct/>
              <w:autoSpaceDE/>
              <w:autoSpaceDN/>
              <w:bidi w:val="0"/>
              <w:adjustRightInd/>
              <w:snapToGrid/>
              <w:spacing w:line="3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rPr>
              <w:t>姓名（名称）</w:t>
            </w:r>
          </w:p>
        </w:tc>
        <w:tc>
          <w:tcPr>
            <w:tcW w:w="1186" w:type="pct"/>
            <w:gridSpan w:val="4"/>
            <w:tcBorders>
              <w:top w:val="single" w:color="000000" w:sz="4" w:space="0"/>
              <w:left w:val="single" w:color="000000" w:sz="4" w:space="0"/>
              <w:bottom w:val="single" w:color="000000" w:sz="4" w:space="0"/>
              <w:right w:val="single" w:color="000000" w:sz="4" w:space="0"/>
            </w:tcBorders>
            <w:noWrap/>
            <w:vAlign w:val="center"/>
          </w:tcPr>
          <w:p w14:paraId="0FB3FDC6">
            <w:pPr>
              <w:keepNext w:val="0"/>
              <w:keepLines w:val="0"/>
              <w:pageBreakBefore w:val="0"/>
              <w:kinsoku/>
              <w:wordWrap/>
              <w:overflowPunct w:val="0"/>
              <w:topLinePunct/>
              <w:autoSpaceDE/>
              <w:autoSpaceDN/>
              <w:bidi w:val="0"/>
              <w:adjustRightInd/>
              <w:snapToGrid/>
              <w:spacing w:line="360" w:lineRule="exact"/>
              <w:jc w:val="center"/>
              <w:rPr>
                <w:rFonts w:hint="eastAsia" w:ascii="仿宋" w:hAnsi="仿宋" w:eastAsia="仿宋" w:cs="仿宋"/>
                <w:i w:val="0"/>
                <w:iCs w:val="0"/>
                <w:color w:val="000000"/>
                <w:sz w:val="24"/>
                <w:szCs w:val="24"/>
                <w:u w:val="none"/>
              </w:rPr>
            </w:pPr>
          </w:p>
        </w:tc>
        <w:tc>
          <w:tcPr>
            <w:tcW w:w="1006" w:type="pct"/>
            <w:gridSpan w:val="3"/>
            <w:tcBorders>
              <w:top w:val="single" w:color="000000" w:sz="4" w:space="0"/>
              <w:left w:val="single" w:color="000000" w:sz="4" w:space="0"/>
              <w:bottom w:val="single" w:color="000000" w:sz="4" w:space="0"/>
              <w:right w:val="single" w:color="000000" w:sz="4" w:space="0"/>
            </w:tcBorders>
            <w:noWrap/>
            <w:vAlign w:val="center"/>
          </w:tcPr>
          <w:p w14:paraId="15A8A598">
            <w:pPr>
              <w:keepNext w:val="0"/>
              <w:keepLines w:val="0"/>
              <w:pageBreakBefore w:val="0"/>
              <w:kinsoku/>
              <w:wordWrap/>
              <w:overflowPunct w:val="0"/>
              <w:topLinePunct/>
              <w:autoSpaceDE/>
              <w:autoSpaceDN/>
              <w:bidi w:val="0"/>
              <w:adjustRightInd/>
              <w:snapToGrid/>
              <w:spacing w:line="360" w:lineRule="exact"/>
              <w:jc w:val="center"/>
              <w:rPr>
                <w:rFonts w:hint="eastAsia" w:ascii="仿宋" w:hAnsi="仿宋" w:eastAsia="仿宋" w:cs="仿宋"/>
                <w:i w:val="0"/>
                <w:iCs w:val="0"/>
                <w:color w:val="000000"/>
                <w:sz w:val="24"/>
                <w:szCs w:val="24"/>
                <w:u w:val="none"/>
                <w:lang w:eastAsia="zh-CN"/>
              </w:rPr>
            </w:pPr>
            <w:r>
              <w:rPr>
                <w:rFonts w:hint="eastAsia" w:ascii="仿宋" w:hAnsi="仿宋" w:eastAsia="仿宋" w:cs="仿宋"/>
                <w:i w:val="0"/>
                <w:iCs w:val="0"/>
                <w:color w:val="000000"/>
                <w:sz w:val="24"/>
                <w:szCs w:val="24"/>
                <w:u w:val="none"/>
                <w:lang w:eastAsia="zh-CN"/>
              </w:rPr>
              <w:t>法定代表人</w:t>
            </w:r>
          </w:p>
        </w:tc>
        <w:tc>
          <w:tcPr>
            <w:tcW w:w="1462" w:type="pct"/>
            <w:gridSpan w:val="3"/>
            <w:tcBorders>
              <w:top w:val="single" w:color="000000" w:sz="4" w:space="0"/>
              <w:left w:val="single" w:color="000000" w:sz="4" w:space="0"/>
              <w:bottom w:val="single" w:color="000000" w:sz="4" w:space="0"/>
              <w:right w:val="single" w:color="000000" w:sz="4" w:space="0"/>
            </w:tcBorders>
            <w:noWrap/>
            <w:vAlign w:val="center"/>
          </w:tcPr>
          <w:p w14:paraId="4C29FF0E">
            <w:pPr>
              <w:keepNext w:val="0"/>
              <w:keepLines w:val="0"/>
              <w:pageBreakBefore w:val="0"/>
              <w:kinsoku/>
              <w:wordWrap/>
              <w:overflowPunct w:val="0"/>
              <w:topLinePunct/>
              <w:autoSpaceDE/>
              <w:autoSpaceDN/>
              <w:bidi w:val="0"/>
              <w:adjustRightInd/>
              <w:snapToGrid/>
              <w:spacing w:line="360" w:lineRule="exact"/>
              <w:jc w:val="center"/>
              <w:rPr>
                <w:rFonts w:hint="eastAsia" w:ascii="仿宋" w:hAnsi="仿宋" w:eastAsia="仿宋" w:cs="仿宋"/>
                <w:i w:val="0"/>
                <w:iCs w:val="0"/>
                <w:color w:val="000000"/>
                <w:sz w:val="24"/>
                <w:szCs w:val="24"/>
                <w:u w:val="none"/>
              </w:rPr>
            </w:pPr>
          </w:p>
        </w:tc>
      </w:tr>
      <w:tr w14:paraId="360A38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6" w:type="dxa"/>
            <w:left w:w="108" w:type="dxa"/>
            <w:bottom w:w="46" w:type="dxa"/>
            <w:right w:w="108" w:type="dxa"/>
          </w:tblCellMar>
        </w:tblPrEx>
        <w:trPr>
          <w:trHeight w:val="494" w:hRule="atLeast"/>
        </w:trPr>
        <w:tc>
          <w:tcPr>
            <w:tcW w:w="722" w:type="pct"/>
            <w:gridSpan w:val="2"/>
            <w:vMerge w:val="continue"/>
            <w:tcBorders>
              <w:left w:val="single" w:color="000000" w:sz="4" w:space="0"/>
              <w:bottom w:val="single" w:color="000000" w:sz="4" w:space="0"/>
              <w:right w:val="single" w:color="000000" w:sz="4" w:space="0"/>
            </w:tcBorders>
            <w:noWrap/>
            <w:vAlign w:val="center"/>
          </w:tcPr>
          <w:p w14:paraId="3FDECDFC">
            <w:pPr>
              <w:keepNext w:val="0"/>
              <w:keepLines w:val="0"/>
              <w:pageBreakBefore w:val="0"/>
              <w:widowControl/>
              <w:suppressLineNumbers w:val="0"/>
              <w:kinsoku/>
              <w:wordWrap/>
              <w:overflowPunct w:val="0"/>
              <w:topLinePunct/>
              <w:autoSpaceDE/>
              <w:autoSpaceDN/>
              <w:bidi w:val="0"/>
              <w:adjustRightInd/>
              <w:snapToGrid/>
              <w:spacing w:line="360" w:lineRule="exact"/>
              <w:jc w:val="center"/>
              <w:textAlignment w:val="center"/>
              <w:rPr>
                <w:rFonts w:hint="eastAsia" w:ascii="仿宋" w:hAnsi="仿宋" w:eastAsia="仿宋" w:cs="仿宋"/>
                <w:i w:val="0"/>
                <w:iCs w:val="0"/>
                <w:color w:val="000000"/>
                <w:kern w:val="0"/>
                <w:sz w:val="24"/>
                <w:szCs w:val="24"/>
                <w:u w:val="none"/>
                <w:lang w:val="en-US" w:eastAsia="zh-CN"/>
              </w:rPr>
            </w:pPr>
          </w:p>
        </w:tc>
        <w:tc>
          <w:tcPr>
            <w:tcW w:w="622" w:type="pct"/>
            <w:gridSpan w:val="3"/>
            <w:tcBorders>
              <w:top w:val="single" w:color="000000" w:sz="4" w:space="0"/>
              <w:left w:val="single" w:color="000000" w:sz="4" w:space="0"/>
              <w:bottom w:val="single" w:color="000000" w:sz="4" w:space="0"/>
              <w:right w:val="single" w:color="000000" w:sz="4" w:space="0"/>
            </w:tcBorders>
            <w:noWrap/>
            <w:vAlign w:val="center"/>
          </w:tcPr>
          <w:p w14:paraId="3DA38EE2">
            <w:pPr>
              <w:keepNext w:val="0"/>
              <w:keepLines w:val="0"/>
              <w:pageBreakBefore w:val="0"/>
              <w:widowControl/>
              <w:suppressLineNumbers w:val="0"/>
              <w:kinsoku/>
              <w:wordWrap/>
              <w:overflowPunct w:val="0"/>
              <w:topLinePunct/>
              <w:autoSpaceDE/>
              <w:autoSpaceDN/>
              <w:bidi w:val="0"/>
              <w:adjustRightInd/>
              <w:snapToGrid/>
              <w:spacing w:line="360" w:lineRule="exact"/>
              <w:jc w:val="center"/>
              <w:textAlignment w:val="center"/>
              <w:rPr>
                <w:rFonts w:hint="eastAsia" w:ascii="仿宋" w:hAnsi="仿宋" w:eastAsia="仿宋" w:cs="仿宋"/>
                <w:i w:val="0"/>
                <w:iCs w:val="0"/>
                <w:color w:val="000000"/>
                <w:kern w:val="0"/>
                <w:sz w:val="24"/>
                <w:szCs w:val="24"/>
                <w:u w:val="none"/>
                <w:lang w:val="en-US" w:eastAsia="zh-CN"/>
              </w:rPr>
            </w:pPr>
            <w:r>
              <w:rPr>
                <w:rFonts w:hint="eastAsia" w:ascii="仿宋" w:hAnsi="仿宋" w:eastAsia="仿宋" w:cs="仿宋"/>
                <w:i w:val="0"/>
                <w:iCs w:val="0"/>
                <w:color w:val="000000"/>
                <w:kern w:val="0"/>
                <w:sz w:val="24"/>
                <w:szCs w:val="24"/>
                <w:u w:val="none"/>
                <w:lang w:val="en-US" w:eastAsia="zh-CN"/>
              </w:rPr>
              <w:t>地址</w:t>
            </w:r>
          </w:p>
        </w:tc>
        <w:tc>
          <w:tcPr>
            <w:tcW w:w="1186" w:type="pct"/>
            <w:gridSpan w:val="4"/>
            <w:tcBorders>
              <w:top w:val="single" w:color="000000" w:sz="4" w:space="0"/>
              <w:left w:val="single" w:color="000000" w:sz="4" w:space="0"/>
              <w:bottom w:val="single" w:color="000000" w:sz="4" w:space="0"/>
              <w:right w:val="single" w:color="000000" w:sz="4" w:space="0"/>
            </w:tcBorders>
            <w:noWrap/>
            <w:vAlign w:val="center"/>
          </w:tcPr>
          <w:p w14:paraId="1874236B">
            <w:pPr>
              <w:keepNext w:val="0"/>
              <w:keepLines w:val="0"/>
              <w:pageBreakBefore w:val="0"/>
              <w:kinsoku/>
              <w:wordWrap/>
              <w:overflowPunct w:val="0"/>
              <w:topLinePunct/>
              <w:autoSpaceDE/>
              <w:autoSpaceDN/>
              <w:bidi w:val="0"/>
              <w:adjustRightInd/>
              <w:snapToGrid/>
              <w:spacing w:line="360" w:lineRule="exact"/>
              <w:jc w:val="center"/>
              <w:rPr>
                <w:rFonts w:hint="eastAsia" w:ascii="仿宋" w:hAnsi="仿宋" w:eastAsia="仿宋" w:cs="仿宋"/>
                <w:i w:val="0"/>
                <w:iCs w:val="0"/>
                <w:color w:val="000000"/>
                <w:sz w:val="24"/>
                <w:szCs w:val="24"/>
                <w:u w:val="none"/>
              </w:rPr>
            </w:pPr>
          </w:p>
        </w:tc>
        <w:tc>
          <w:tcPr>
            <w:tcW w:w="1006" w:type="pct"/>
            <w:gridSpan w:val="3"/>
            <w:tcBorders>
              <w:top w:val="single" w:color="000000" w:sz="4" w:space="0"/>
              <w:left w:val="single" w:color="000000" w:sz="4" w:space="0"/>
              <w:bottom w:val="single" w:color="000000" w:sz="4" w:space="0"/>
              <w:right w:val="single" w:color="000000" w:sz="4" w:space="0"/>
            </w:tcBorders>
            <w:noWrap/>
            <w:vAlign w:val="center"/>
          </w:tcPr>
          <w:p w14:paraId="45E4FE96">
            <w:pPr>
              <w:keepNext w:val="0"/>
              <w:keepLines w:val="0"/>
              <w:pageBreakBefore w:val="0"/>
              <w:kinsoku/>
              <w:wordWrap/>
              <w:overflowPunct w:val="0"/>
              <w:topLinePunct/>
              <w:autoSpaceDE/>
              <w:autoSpaceDN/>
              <w:bidi w:val="0"/>
              <w:adjustRightInd/>
              <w:snapToGrid/>
              <w:spacing w:line="360" w:lineRule="exact"/>
              <w:jc w:val="center"/>
              <w:rPr>
                <w:rFonts w:hint="eastAsia" w:ascii="仿宋" w:hAnsi="仿宋" w:eastAsia="仿宋" w:cs="仿宋"/>
                <w:i w:val="0"/>
                <w:iCs w:val="0"/>
                <w:color w:val="000000"/>
                <w:sz w:val="24"/>
                <w:szCs w:val="24"/>
                <w:u w:val="none"/>
                <w:lang w:eastAsia="zh-CN"/>
              </w:rPr>
            </w:pPr>
            <w:r>
              <w:rPr>
                <w:rFonts w:hint="eastAsia" w:ascii="仿宋" w:hAnsi="仿宋" w:eastAsia="仿宋" w:cs="仿宋"/>
                <w:i w:val="0"/>
                <w:iCs w:val="0"/>
                <w:color w:val="000000"/>
                <w:sz w:val="24"/>
                <w:szCs w:val="24"/>
                <w:u w:val="none"/>
                <w:lang w:eastAsia="zh-CN"/>
              </w:rPr>
              <w:t>联系人及电话</w:t>
            </w:r>
          </w:p>
        </w:tc>
        <w:tc>
          <w:tcPr>
            <w:tcW w:w="1462" w:type="pct"/>
            <w:gridSpan w:val="3"/>
            <w:tcBorders>
              <w:top w:val="single" w:color="000000" w:sz="4" w:space="0"/>
              <w:left w:val="single" w:color="000000" w:sz="4" w:space="0"/>
              <w:bottom w:val="single" w:color="000000" w:sz="4" w:space="0"/>
              <w:right w:val="single" w:color="000000" w:sz="4" w:space="0"/>
            </w:tcBorders>
            <w:noWrap/>
            <w:vAlign w:val="center"/>
          </w:tcPr>
          <w:p w14:paraId="726F5DBA">
            <w:pPr>
              <w:keepNext w:val="0"/>
              <w:keepLines w:val="0"/>
              <w:pageBreakBefore w:val="0"/>
              <w:kinsoku/>
              <w:wordWrap/>
              <w:overflowPunct w:val="0"/>
              <w:topLinePunct/>
              <w:autoSpaceDE/>
              <w:autoSpaceDN/>
              <w:bidi w:val="0"/>
              <w:adjustRightInd/>
              <w:snapToGrid/>
              <w:spacing w:line="360" w:lineRule="exact"/>
              <w:jc w:val="center"/>
              <w:rPr>
                <w:rFonts w:hint="eastAsia" w:ascii="仿宋" w:hAnsi="仿宋" w:eastAsia="仿宋" w:cs="仿宋"/>
                <w:i w:val="0"/>
                <w:iCs w:val="0"/>
                <w:color w:val="000000"/>
                <w:sz w:val="24"/>
                <w:szCs w:val="24"/>
                <w:u w:val="none"/>
              </w:rPr>
            </w:pPr>
          </w:p>
        </w:tc>
      </w:tr>
      <w:tr w14:paraId="1B27F2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6" w:type="dxa"/>
            <w:left w:w="108" w:type="dxa"/>
            <w:bottom w:w="46" w:type="dxa"/>
            <w:right w:w="108" w:type="dxa"/>
          </w:tblCellMar>
        </w:tblPrEx>
        <w:trPr>
          <w:trHeight w:val="494" w:hRule="atLeast"/>
        </w:trPr>
        <w:tc>
          <w:tcPr>
            <w:tcW w:w="722" w:type="pct"/>
            <w:gridSpan w:val="2"/>
            <w:vMerge w:val="restart"/>
            <w:tcBorders>
              <w:top w:val="single" w:color="000000" w:sz="4" w:space="0"/>
              <w:left w:val="single" w:color="000000" w:sz="4" w:space="0"/>
              <w:bottom w:val="single" w:color="000000" w:sz="4" w:space="0"/>
              <w:right w:val="single" w:color="000000" w:sz="4" w:space="0"/>
            </w:tcBorders>
            <w:noWrap/>
            <w:vAlign w:val="center"/>
          </w:tcPr>
          <w:p w14:paraId="5F086C6C">
            <w:pPr>
              <w:keepNext w:val="0"/>
              <w:keepLines w:val="0"/>
              <w:pageBreakBefore w:val="0"/>
              <w:widowControl/>
              <w:suppressLineNumbers w:val="0"/>
              <w:kinsoku/>
              <w:wordWrap/>
              <w:overflowPunct w:val="0"/>
              <w:topLinePunct/>
              <w:autoSpaceDE/>
              <w:autoSpaceDN/>
              <w:bidi w:val="0"/>
              <w:adjustRightInd/>
              <w:snapToGrid/>
              <w:spacing w:line="360" w:lineRule="exact"/>
              <w:jc w:val="center"/>
              <w:textAlignment w:val="center"/>
              <w:rPr>
                <w:rFonts w:hint="eastAsia" w:ascii="仿宋" w:hAnsi="仿宋" w:eastAsia="仿宋" w:cs="仿宋"/>
                <w:i w:val="0"/>
                <w:iCs w:val="0"/>
                <w:color w:val="000000"/>
                <w:kern w:val="0"/>
                <w:sz w:val="24"/>
                <w:szCs w:val="24"/>
                <w:u w:val="none"/>
                <w:lang w:val="en-US" w:eastAsia="zh-CN"/>
              </w:rPr>
            </w:pPr>
            <w:r>
              <w:rPr>
                <w:rFonts w:hint="eastAsia" w:ascii="仿宋" w:hAnsi="仿宋" w:eastAsia="仿宋" w:cs="仿宋"/>
                <w:i w:val="0"/>
                <w:iCs w:val="0"/>
                <w:color w:val="000000"/>
                <w:kern w:val="0"/>
                <w:sz w:val="24"/>
                <w:szCs w:val="24"/>
                <w:u w:val="none"/>
                <w:lang w:val="en-US" w:eastAsia="zh-CN"/>
              </w:rPr>
              <w:t>抵押权人</w:t>
            </w:r>
            <w:r>
              <w:rPr>
                <w:rFonts w:hint="eastAsia" w:ascii="仿宋" w:hAnsi="仿宋" w:eastAsia="仿宋" w:cs="仿宋"/>
                <w:i w:val="0"/>
                <w:iCs w:val="0"/>
                <w:color w:val="000000"/>
                <w:kern w:val="0"/>
                <w:sz w:val="21"/>
                <w:szCs w:val="21"/>
                <w:u w:val="none"/>
                <w:lang w:val="en-US" w:eastAsia="zh-CN"/>
              </w:rPr>
              <w:t>（他项权利人）</w:t>
            </w:r>
          </w:p>
        </w:tc>
        <w:tc>
          <w:tcPr>
            <w:tcW w:w="622" w:type="pct"/>
            <w:gridSpan w:val="3"/>
            <w:tcBorders>
              <w:top w:val="single" w:color="000000" w:sz="4" w:space="0"/>
              <w:left w:val="single" w:color="000000" w:sz="4" w:space="0"/>
              <w:bottom w:val="single" w:color="000000" w:sz="4" w:space="0"/>
              <w:right w:val="single" w:color="000000" w:sz="4" w:space="0"/>
            </w:tcBorders>
            <w:noWrap/>
            <w:vAlign w:val="center"/>
          </w:tcPr>
          <w:p w14:paraId="5920CE20">
            <w:pPr>
              <w:keepNext w:val="0"/>
              <w:keepLines w:val="0"/>
              <w:pageBreakBefore w:val="0"/>
              <w:widowControl/>
              <w:suppressLineNumbers w:val="0"/>
              <w:kinsoku/>
              <w:wordWrap/>
              <w:overflowPunct w:val="0"/>
              <w:topLinePunct/>
              <w:autoSpaceDE/>
              <w:autoSpaceDN/>
              <w:bidi w:val="0"/>
              <w:adjustRightInd/>
              <w:snapToGrid/>
              <w:spacing w:line="360" w:lineRule="exact"/>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kern w:val="0"/>
                <w:sz w:val="24"/>
                <w:szCs w:val="24"/>
                <w:u w:val="none"/>
                <w:lang w:val="en-US" w:eastAsia="zh-CN"/>
              </w:rPr>
              <w:t>姓名（名称）</w:t>
            </w:r>
          </w:p>
        </w:tc>
        <w:tc>
          <w:tcPr>
            <w:tcW w:w="1186" w:type="pct"/>
            <w:gridSpan w:val="4"/>
            <w:tcBorders>
              <w:top w:val="single" w:color="000000" w:sz="4" w:space="0"/>
              <w:left w:val="single" w:color="000000" w:sz="4" w:space="0"/>
              <w:bottom w:val="single" w:color="000000" w:sz="4" w:space="0"/>
              <w:right w:val="single" w:color="000000" w:sz="4" w:space="0"/>
            </w:tcBorders>
            <w:noWrap/>
            <w:vAlign w:val="center"/>
          </w:tcPr>
          <w:p w14:paraId="5A05078F">
            <w:pPr>
              <w:keepNext w:val="0"/>
              <w:keepLines w:val="0"/>
              <w:pageBreakBefore w:val="0"/>
              <w:kinsoku/>
              <w:wordWrap/>
              <w:overflowPunct w:val="0"/>
              <w:topLinePunct/>
              <w:autoSpaceDE/>
              <w:autoSpaceDN/>
              <w:bidi w:val="0"/>
              <w:adjustRightInd/>
              <w:snapToGrid/>
              <w:spacing w:line="360" w:lineRule="exact"/>
              <w:jc w:val="center"/>
              <w:rPr>
                <w:rFonts w:hint="eastAsia" w:ascii="仿宋" w:hAnsi="仿宋" w:eastAsia="仿宋" w:cs="仿宋"/>
                <w:i w:val="0"/>
                <w:iCs w:val="0"/>
                <w:color w:val="000000"/>
                <w:sz w:val="24"/>
                <w:szCs w:val="24"/>
                <w:u w:val="none"/>
              </w:rPr>
            </w:pPr>
          </w:p>
        </w:tc>
        <w:tc>
          <w:tcPr>
            <w:tcW w:w="1006" w:type="pct"/>
            <w:gridSpan w:val="3"/>
            <w:tcBorders>
              <w:top w:val="single" w:color="000000" w:sz="4" w:space="0"/>
              <w:left w:val="single" w:color="000000" w:sz="4" w:space="0"/>
              <w:bottom w:val="single" w:color="000000" w:sz="4" w:space="0"/>
              <w:right w:val="single" w:color="000000" w:sz="4" w:space="0"/>
            </w:tcBorders>
            <w:noWrap/>
            <w:vAlign w:val="center"/>
          </w:tcPr>
          <w:p w14:paraId="50410C24">
            <w:pPr>
              <w:keepNext w:val="0"/>
              <w:keepLines w:val="0"/>
              <w:pageBreakBefore w:val="0"/>
              <w:kinsoku/>
              <w:wordWrap/>
              <w:overflowPunct w:val="0"/>
              <w:topLinePunct/>
              <w:autoSpaceDE/>
              <w:autoSpaceDN/>
              <w:bidi w:val="0"/>
              <w:adjustRightInd/>
              <w:snapToGrid/>
              <w:spacing w:line="360" w:lineRule="exact"/>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eastAsia="zh-CN"/>
              </w:rPr>
              <w:t>法定代表人</w:t>
            </w:r>
          </w:p>
        </w:tc>
        <w:tc>
          <w:tcPr>
            <w:tcW w:w="1462" w:type="pct"/>
            <w:gridSpan w:val="3"/>
            <w:tcBorders>
              <w:top w:val="single" w:color="000000" w:sz="4" w:space="0"/>
              <w:left w:val="single" w:color="000000" w:sz="4" w:space="0"/>
              <w:bottom w:val="single" w:color="000000" w:sz="4" w:space="0"/>
              <w:right w:val="single" w:color="000000" w:sz="4" w:space="0"/>
            </w:tcBorders>
            <w:noWrap/>
            <w:vAlign w:val="center"/>
          </w:tcPr>
          <w:p w14:paraId="18A883BF">
            <w:pPr>
              <w:keepNext w:val="0"/>
              <w:keepLines w:val="0"/>
              <w:pageBreakBefore w:val="0"/>
              <w:kinsoku/>
              <w:wordWrap/>
              <w:overflowPunct w:val="0"/>
              <w:topLinePunct/>
              <w:autoSpaceDE/>
              <w:autoSpaceDN/>
              <w:bidi w:val="0"/>
              <w:adjustRightInd/>
              <w:snapToGrid/>
              <w:spacing w:line="360" w:lineRule="exact"/>
              <w:jc w:val="center"/>
              <w:rPr>
                <w:rFonts w:hint="eastAsia" w:ascii="仿宋" w:hAnsi="仿宋" w:eastAsia="仿宋" w:cs="仿宋"/>
                <w:i w:val="0"/>
                <w:iCs w:val="0"/>
                <w:color w:val="000000"/>
                <w:sz w:val="24"/>
                <w:szCs w:val="24"/>
                <w:u w:val="none"/>
              </w:rPr>
            </w:pPr>
          </w:p>
        </w:tc>
      </w:tr>
      <w:tr w14:paraId="7CB5A0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6" w:type="dxa"/>
            <w:left w:w="108" w:type="dxa"/>
            <w:bottom w:w="46" w:type="dxa"/>
            <w:right w:w="108" w:type="dxa"/>
          </w:tblCellMar>
        </w:tblPrEx>
        <w:trPr>
          <w:trHeight w:val="494" w:hRule="atLeast"/>
        </w:trPr>
        <w:tc>
          <w:tcPr>
            <w:tcW w:w="722" w:type="pct"/>
            <w:gridSpan w:val="2"/>
            <w:vMerge w:val="continue"/>
            <w:tcBorders>
              <w:top w:val="single" w:color="000000" w:sz="4" w:space="0"/>
              <w:left w:val="single" w:color="000000" w:sz="4" w:space="0"/>
              <w:bottom w:val="single" w:color="000000" w:sz="4" w:space="0"/>
              <w:right w:val="single" w:color="000000" w:sz="4" w:space="0"/>
            </w:tcBorders>
            <w:noWrap/>
            <w:vAlign w:val="center"/>
          </w:tcPr>
          <w:p w14:paraId="02D971CB">
            <w:pPr>
              <w:keepNext w:val="0"/>
              <w:keepLines w:val="0"/>
              <w:pageBreakBefore w:val="0"/>
              <w:kinsoku/>
              <w:wordWrap/>
              <w:overflowPunct w:val="0"/>
              <w:topLinePunct/>
              <w:autoSpaceDE/>
              <w:autoSpaceDN/>
              <w:bidi w:val="0"/>
              <w:adjustRightInd/>
              <w:snapToGrid/>
              <w:spacing w:line="360" w:lineRule="exact"/>
              <w:jc w:val="center"/>
              <w:rPr>
                <w:rFonts w:hint="eastAsia" w:ascii="仿宋" w:hAnsi="仿宋" w:eastAsia="仿宋" w:cs="仿宋"/>
                <w:i w:val="0"/>
                <w:iCs w:val="0"/>
                <w:color w:val="000000"/>
                <w:sz w:val="24"/>
                <w:szCs w:val="24"/>
                <w:u w:val="none"/>
              </w:rPr>
            </w:pPr>
          </w:p>
        </w:tc>
        <w:tc>
          <w:tcPr>
            <w:tcW w:w="622" w:type="pct"/>
            <w:gridSpan w:val="3"/>
            <w:tcBorders>
              <w:top w:val="single" w:color="000000" w:sz="4" w:space="0"/>
              <w:left w:val="single" w:color="000000" w:sz="4" w:space="0"/>
              <w:bottom w:val="single" w:color="000000" w:sz="4" w:space="0"/>
              <w:right w:val="single" w:color="000000" w:sz="4" w:space="0"/>
            </w:tcBorders>
            <w:noWrap/>
            <w:vAlign w:val="center"/>
          </w:tcPr>
          <w:p w14:paraId="6A5BF800">
            <w:pPr>
              <w:keepNext w:val="0"/>
              <w:keepLines w:val="0"/>
              <w:pageBreakBefore w:val="0"/>
              <w:widowControl/>
              <w:suppressLineNumbers w:val="0"/>
              <w:kinsoku/>
              <w:wordWrap/>
              <w:overflowPunct w:val="0"/>
              <w:topLinePunct/>
              <w:autoSpaceDE/>
              <w:autoSpaceDN/>
              <w:bidi w:val="0"/>
              <w:adjustRightInd/>
              <w:snapToGrid/>
              <w:spacing w:line="3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rPr>
              <w:t>地址</w:t>
            </w:r>
          </w:p>
        </w:tc>
        <w:tc>
          <w:tcPr>
            <w:tcW w:w="1186" w:type="pct"/>
            <w:gridSpan w:val="4"/>
            <w:tcBorders>
              <w:top w:val="single" w:color="000000" w:sz="4" w:space="0"/>
              <w:left w:val="single" w:color="000000" w:sz="4" w:space="0"/>
              <w:bottom w:val="single" w:color="000000" w:sz="4" w:space="0"/>
              <w:right w:val="single" w:color="000000" w:sz="4" w:space="0"/>
            </w:tcBorders>
            <w:noWrap/>
            <w:vAlign w:val="center"/>
          </w:tcPr>
          <w:p w14:paraId="36A2CF8A">
            <w:pPr>
              <w:keepNext w:val="0"/>
              <w:keepLines w:val="0"/>
              <w:pageBreakBefore w:val="0"/>
              <w:kinsoku/>
              <w:wordWrap/>
              <w:overflowPunct w:val="0"/>
              <w:topLinePunct/>
              <w:autoSpaceDE/>
              <w:autoSpaceDN/>
              <w:bidi w:val="0"/>
              <w:adjustRightInd/>
              <w:snapToGrid/>
              <w:spacing w:line="360" w:lineRule="exact"/>
              <w:jc w:val="center"/>
              <w:rPr>
                <w:rFonts w:hint="eastAsia" w:ascii="仿宋" w:hAnsi="仿宋" w:eastAsia="仿宋" w:cs="仿宋"/>
                <w:i w:val="0"/>
                <w:iCs w:val="0"/>
                <w:color w:val="000000"/>
                <w:sz w:val="24"/>
                <w:szCs w:val="24"/>
                <w:u w:val="none"/>
              </w:rPr>
            </w:pPr>
          </w:p>
        </w:tc>
        <w:tc>
          <w:tcPr>
            <w:tcW w:w="1006" w:type="pct"/>
            <w:gridSpan w:val="3"/>
            <w:tcBorders>
              <w:top w:val="single" w:color="000000" w:sz="4" w:space="0"/>
              <w:left w:val="single" w:color="000000" w:sz="4" w:space="0"/>
              <w:bottom w:val="single" w:color="000000" w:sz="4" w:space="0"/>
              <w:right w:val="single" w:color="000000" w:sz="4" w:space="0"/>
            </w:tcBorders>
            <w:noWrap/>
            <w:vAlign w:val="center"/>
          </w:tcPr>
          <w:p w14:paraId="4720CCB5">
            <w:pPr>
              <w:keepNext w:val="0"/>
              <w:keepLines w:val="0"/>
              <w:pageBreakBefore w:val="0"/>
              <w:kinsoku/>
              <w:wordWrap/>
              <w:overflowPunct w:val="0"/>
              <w:topLinePunct/>
              <w:autoSpaceDE/>
              <w:autoSpaceDN/>
              <w:bidi w:val="0"/>
              <w:adjustRightInd/>
              <w:snapToGrid/>
              <w:spacing w:line="360" w:lineRule="exact"/>
              <w:jc w:val="center"/>
              <w:rPr>
                <w:rFonts w:hint="eastAsia" w:ascii="仿宋" w:hAnsi="仿宋" w:eastAsia="仿宋" w:cs="仿宋"/>
                <w:i w:val="0"/>
                <w:iCs w:val="0"/>
                <w:color w:val="000000"/>
                <w:sz w:val="24"/>
                <w:szCs w:val="24"/>
                <w:u w:val="none"/>
                <w:lang w:eastAsia="zh-CN"/>
              </w:rPr>
            </w:pPr>
            <w:r>
              <w:rPr>
                <w:rFonts w:hint="eastAsia" w:ascii="仿宋" w:hAnsi="仿宋" w:eastAsia="仿宋" w:cs="仿宋"/>
                <w:i w:val="0"/>
                <w:iCs w:val="0"/>
                <w:color w:val="000000"/>
                <w:sz w:val="24"/>
                <w:szCs w:val="24"/>
                <w:u w:val="none"/>
                <w:lang w:eastAsia="zh-CN"/>
              </w:rPr>
              <w:t>联系人及电话</w:t>
            </w:r>
          </w:p>
        </w:tc>
        <w:tc>
          <w:tcPr>
            <w:tcW w:w="1462" w:type="pct"/>
            <w:gridSpan w:val="3"/>
            <w:tcBorders>
              <w:top w:val="single" w:color="000000" w:sz="4" w:space="0"/>
              <w:left w:val="single" w:color="000000" w:sz="4" w:space="0"/>
              <w:bottom w:val="single" w:color="000000" w:sz="4" w:space="0"/>
              <w:right w:val="single" w:color="000000" w:sz="4" w:space="0"/>
            </w:tcBorders>
            <w:noWrap/>
            <w:vAlign w:val="center"/>
          </w:tcPr>
          <w:p w14:paraId="27051C34">
            <w:pPr>
              <w:keepNext w:val="0"/>
              <w:keepLines w:val="0"/>
              <w:pageBreakBefore w:val="0"/>
              <w:kinsoku/>
              <w:wordWrap/>
              <w:overflowPunct w:val="0"/>
              <w:topLinePunct/>
              <w:autoSpaceDE/>
              <w:autoSpaceDN/>
              <w:bidi w:val="0"/>
              <w:adjustRightInd/>
              <w:snapToGrid/>
              <w:spacing w:line="360" w:lineRule="exact"/>
              <w:jc w:val="center"/>
              <w:rPr>
                <w:rFonts w:hint="eastAsia" w:ascii="仿宋" w:hAnsi="仿宋" w:eastAsia="仿宋" w:cs="仿宋"/>
                <w:i w:val="0"/>
                <w:iCs w:val="0"/>
                <w:color w:val="000000"/>
                <w:sz w:val="24"/>
                <w:szCs w:val="24"/>
                <w:u w:val="none"/>
              </w:rPr>
            </w:pPr>
          </w:p>
        </w:tc>
      </w:tr>
      <w:tr w14:paraId="01EA47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6" w:type="dxa"/>
            <w:left w:w="108" w:type="dxa"/>
            <w:bottom w:w="46" w:type="dxa"/>
            <w:right w:w="108" w:type="dxa"/>
          </w:tblCellMar>
        </w:tblPrEx>
        <w:trPr>
          <w:trHeight w:val="494" w:hRule="atLeast"/>
        </w:trPr>
        <w:tc>
          <w:tcPr>
            <w:tcW w:w="1344"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EF6C4">
            <w:pPr>
              <w:jc w:val="center"/>
              <w:rPr>
                <w:rFonts w:hint="eastAsia" w:ascii="Arial" w:hAnsi="仿宋_GB2312" w:eastAsia="仿宋_GB2312" w:cs="Times New Roman"/>
                <w:spacing w:val="-6"/>
                <w:kern w:val="2"/>
                <w:sz w:val="24"/>
                <w:szCs w:val="40"/>
                <w:lang w:val="en-US" w:eastAsia="zh-CN" w:bidi="ar-SA"/>
              </w:rPr>
            </w:pPr>
            <w:r>
              <w:rPr>
                <w:spacing w:val="1"/>
                <w:sz w:val="22"/>
                <w:szCs w:val="22"/>
              </w:rPr>
              <w:t>所有</w:t>
            </w:r>
            <w:r>
              <w:rPr>
                <w:rFonts w:hint="eastAsia"/>
                <w:spacing w:val="1"/>
                <w:sz w:val="22"/>
                <w:szCs w:val="22"/>
                <w:lang w:eastAsia="zh-CN"/>
              </w:rPr>
              <w:t>权登记证编号</w:t>
            </w:r>
          </w:p>
        </w:tc>
        <w:tc>
          <w:tcPr>
            <w:tcW w:w="3655" w:type="pct"/>
            <w:gridSpan w:val="10"/>
            <w:tcBorders>
              <w:top w:val="single" w:color="000000" w:sz="4" w:space="0"/>
              <w:left w:val="single" w:color="000000" w:sz="4" w:space="0"/>
              <w:bottom w:val="single" w:color="000000" w:sz="4" w:space="0"/>
              <w:right w:val="single" w:color="000000" w:sz="4" w:space="0"/>
            </w:tcBorders>
            <w:noWrap/>
            <w:vAlign w:val="center"/>
          </w:tcPr>
          <w:p w14:paraId="6EAE0C47">
            <w:pPr>
              <w:keepNext w:val="0"/>
              <w:keepLines w:val="0"/>
              <w:pageBreakBefore w:val="0"/>
              <w:kinsoku/>
              <w:wordWrap/>
              <w:overflowPunct w:val="0"/>
              <w:topLinePunct/>
              <w:autoSpaceDE/>
              <w:autoSpaceDN/>
              <w:bidi w:val="0"/>
              <w:adjustRightInd/>
              <w:snapToGrid/>
              <w:spacing w:line="360" w:lineRule="exact"/>
              <w:jc w:val="center"/>
              <w:rPr>
                <w:rFonts w:hint="eastAsia" w:ascii="仿宋" w:hAnsi="仿宋" w:eastAsia="仿宋" w:cs="仿宋"/>
                <w:i w:val="0"/>
                <w:iCs w:val="0"/>
                <w:color w:val="000000"/>
                <w:sz w:val="24"/>
                <w:szCs w:val="24"/>
                <w:u w:val="none"/>
              </w:rPr>
            </w:pPr>
          </w:p>
        </w:tc>
      </w:tr>
      <w:tr w14:paraId="24FB8C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6" w:type="dxa"/>
            <w:left w:w="108" w:type="dxa"/>
            <w:bottom w:w="46" w:type="dxa"/>
            <w:right w:w="108" w:type="dxa"/>
          </w:tblCellMar>
        </w:tblPrEx>
        <w:trPr>
          <w:trHeight w:val="288" w:hRule="atLeast"/>
        </w:trPr>
        <w:tc>
          <w:tcPr>
            <w:tcW w:w="5000" w:type="pct"/>
            <w:gridSpan w:val="15"/>
            <w:tcBorders>
              <w:top w:val="single" w:color="000000" w:sz="4" w:space="0"/>
              <w:left w:val="single" w:color="000000" w:sz="4" w:space="0"/>
              <w:bottom w:val="single" w:color="000000" w:sz="4" w:space="0"/>
              <w:right w:val="single" w:color="000000" w:sz="4" w:space="0"/>
            </w:tcBorders>
            <w:vAlign w:val="center"/>
          </w:tcPr>
          <w:p w14:paraId="0DE22CBE">
            <w:pPr>
              <w:keepNext w:val="0"/>
              <w:keepLines w:val="0"/>
              <w:pageBreakBefore w:val="0"/>
              <w:kinsoku/>
              <w:wordWrap/>
              <w:overflowPunct w:val="0"/>
              <w:topLinePunct/>
              <w:autoSpaceDE/>
              <w:autoSpaceDN/>
              <w:bidi w:val="0"/>
              <w:adjustRightInd/>
              <w:snapToGrid/>
              <w:spacing w:line="360" w:lineRule="exact"/>
              <w:jc w:val="center"/>
              <w:rPr>
                <w:rFonts w:hint="eastAsia" w:ascii="国标宋体" w:hAnsi="国标宋体" w:eastAsia="国标宋体" w:cs="国标宋体"/>
                <w:i w:val="0"/>
                <w:iCs w:val="0"/>
                <w:color w:val="000000"/>
                <w:kern w:val="0"/>
                <w:sz w:val="24"/>
                <w:szCs w:val="24"/>
                <w:u w:val="none"/>
                <w:lang w:val="en-US" w:eastAsia="zh-CN"/>
              </w:rPr>
            </w:pPr>
            <w:r>
              <w:rPr>
                <w:rFonts w:hint="eastAsia" w:ascii="仿宋_GB2312" w:hAnsi="仿宋_GB2312" w:eastAsia="仿宋_GB2312" w:cs="Times New Roman"/>
                <w:b w:val="0"/>
                <w:color w:val="000000"/>
                <w:spacing w:val="-6"/>
                <w:kern w:val="0"/>
                <w:sz w:val="24"/>
                <w:szCs w:val="32"/>
                <w:lang w:val="en-US" w:eastAsia="zh-CN"/>
              </w:rPr>
              <w:t>农牧业生产设施（抵押物）基本情况</w:t>
            </w:r>
          </w:p>
        </w:tc>
      </w:tr>
      <w:tr w14:paraId="07624A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6" w:type="dxa"/>
            <w:left w:w="108" w:type="dxa"/>
            <w:bottom w:w="46" w:type="dxa"/>
            <w:right w:w="108" w:type="dxa"/>
          </w:tblCellMar>
        </w:tblPrEx>
        <w:trPr>
          <w:trHeight w:val="288" w:hRule="atLeast"/>
        </w:trPr>
        <w:tc>
          <w:tcPr>
            <w:tcW w:w="833" w:type="pct"/>
            <w:gridSpan w:val="3"/>
            <w:tcBorders>
              <w:top w:val="single" w:color="000000" w:sz="4" w:space="0"/>
              <w:left w:val="single" w:color="000000" w:sz="4" w:space="0"/>
              <w:bottom w:val="single" w:color="000000" w:sz="4" w:space="0"/>
              <w:right w:val="single" w:color="000000" w:sz="4" w:space="0"/>
            </w:tcBorders>
            <w:vAlign w:val="center"/>
          </w:tcPr>
          <w:p w14:paraId="3D2BA9A9">
            <w:pPr>
              <w:pStyle w:val="15"/>
              <w:keepNext w:val="0"/>
              <w:keepLines w:val="0"/>
              <w:pageBreakBefore w:val="0"/>
              <w:widowControl/>
              <w:kinsoku/>
              <w:wordWrap/>
              <w:overflowPunct w:val="0"/>
              <w:topLinePunct/>
              <w:autoSpaceDE/>
              <w:autoSpaceDN/>
              <w:bidi w:val="0"/>
              <w:adjustRightInd/>
              <w:snapToGrid/>
              <w:spacing w:before="0" w:beforeAutospacing="0" w:after="0" w:afterAutospacing="0" w:line="380" w:lineRule="exact"/>
              <w:ind w:left="0" w:leftChars="0" w:right="0" w:rightChars="0"/>
              <w:jc w:val="center"/>
              <w:textAlignment w:val="auto"/>
              <w:rPr>
                <w:rFonts w:hint="eastAsia" w:ascii="国标宋体" w:hAnsi="国标宋体" w:eastAsia="国标宋体" w:cs="国标宋体"/>
                <w:i w:val="0"/>
                <w:iCs w:val="0"/>
                <w:color w:val="000000"/>
                <w:kern w:val="0"/>
                <w:sz w:val="24"/>
                <w:szCs w:val="24"/>
                <w:u w:val="none"/>
                <w:lang w:val="en-US" w:eastAsia="zh-CN"/>
              </w:rPr>
            </w:pPr>
            <w:r>
              <w:rPr>
                <w:rFonts w:hint="eastAsia"/>
                <w:b w:val="0"/>
                <w:color w:val="000000"/>
                <w:lang w:eastAsia="zh-CN"/>
              </w:rPr>
              <w:t>建成（购置）时间</w:t>
            </w:r>
          </w:p>
        </w:tc>
        <w:tc>
          <w:tcPr>
            <w:tcW w:w="833" w:type="pct"/>
            <w:gridSpan w:val="3"/>
            <w:tcBorders>
              <w:top w:val="single" w:color="000000" w:sz="4" w:space="0"/>
              <w:left w:val="single" w:color="000000" w:sz="4" w:space="0"/>
              <w:bottom w:val="single" w:color="000000" w:sz="4" w:space="0"/>
              <w:right w:val="single" w:color="000000" w:sz="4" w:space="0"/>
            </w:tcBorders>
            <w:vAlign w:val="center"/>
          </w:tcPr>
          <w:p w14:paraId="395A156F">
            <w:pPr>
              <w:pStyle w:val="15"/>
              <w:keepNext w:val="0"/>
              <w:keepLines w:val="0"/>
              <w:pageBreakBefore w:val="0"/>
              <w:widowControl/>
              <w:kinsoku/>
              <w:wordWrap/>
              <w:overflowPunct w:val="0"/>
              <w:topLinePunct/>
              <w:autoSpaceDE/>
              <w:autoSpaceDN/>
              <w:bidi w:val="0"/>
              <w:adjustRightInd/>
              <w:snapToGrid/>
              <w:spacing w:before="0" w:beforeAutospacing="0" w:after="0" w:afterAutospacing="0" w:line="380" w:lineRule="exact"/>
              <w:ind w:left="0" w:leftChars="0" w:right="0" w:rightChars="0"/>
              <w:jc w:val="center"/>
              <w:textAlignment w:val="auto"/>
              <w:rPr>
                <w:rFonts w:hint="eastAsia" w:ascii="国标宋体" w:hAnsi="国标宋体" w:eastAsia="国标宋体" w:cs="国标宋体"/>
                <w:i w:val="0"/>
                <w:iCs w:val="0"/>
                <w:color w:val="000000"/>
                <w:kern w:val="0"/>
                <w:sz w:val="24"/>
                <w:szCs w:val="24"/>
                <w:u w:val="none"/>
                <w:lang w:val="en-US" w:eastAsia="zh-CN"/>
              </w:rPr>
            </w:pPr>
          </w:p>
        </w:tc>
        <w:tc>
          <w:tcPr>
            <w:tcW w:w="833" w:type="pct"/>
            <w:gridSpan w:val="2"/>
            <w:tcBorders>
              <w:top w:val="single" w:color="000000" w:sz="4" w:space="0"/>
              <w:left w:val="single" w:color="000000" w:sz="4" w:space="0"/>
              <w:bottom w:val="single" w:color="000000" w:sz="4" w:space="0"/>
              <w:right w:val="single" w:color="000000" w:sz="4" w:space="0"/>
            </w:tcBorders>
            <w:vAlign w:val="center"/>
          </w:tcPr>
          <w:p w14:paraId="50C74C52">
            <w:pPr>
              <w:pStyle w:val="15"/>
              <w:keepNext w:val="0"/>
              <w:keepLines w:val="0"/>
              <w:pageBreakBefore w:val="0"/>
              <w:widowControl/>
              <w:kinsoku/>
              <w:wordWrap/>
              <w:overflowPunct w:val="0"/>
              <w:topLinePunct/>
              <w:autoSpaceDE/>
              <w:autoSpaceDN/>
              <w:bidi w:val="0"/>
              <w:adjustRightInd/>
              <w:snapToGrid/>
              <w:spacing w:before="0" w:beforeAutospacing="0" w:after="0" w:afterAutospacing="0" w:line="380" w:lineRule="exact"/>
              <w:ind w:left="0" w:leftChars="0" w:right="0" w:rightChars="0"/>
              <w:jc w:val="center"/>
              <w:textAlignment w:val="auto"/>
              <w:rPr>
                <w:rFonts w:hint="eastAsia" w:ascii="国标宋体" w:hAnsi="国标宋体" w:eastAsia="国标宋体" w:cs="国标宋体"/>
                <w:i w:val="0"/>
                <w:iCs w:val="0"/>
                <w:color w:val="000000"/>
                <w:kern w:val="0"/>
                <w:sz w:val="24"/>
                <w:szCs w:val="24"/>
                <w:u w:val="none"/>
                <w:lang w:val="en-US" w:eastAsia="zh-CN"/>
              </w:rPr>
            </w:pPr>
            <w:r>
              <w:rPr>
                <w:rFonts w:hint="eastAsia"/>
                <w:b w:val="0"/>
                <w:color w:val="000000"/>
                <w:lang w:eastAsia="zh-CN"/>
              </w:rPr>
              <w:t>设施造价（万元）</w:t>
            </w:r>
          </w:p>
        </w:tc>
        <w:tc>
          <w:tcPr>
            <w:tcW w:w="833" w:type="pct"/>
            <w:gridSpan w:val="3"/>
            <w:tcBorders>
              <w:top w:val="single" w:color="000000" w:sz="4" w:space="0"/>
              <w:left w:val="single" w:color="000000" w:sz="4" w:space="0"/>
              <w:bottom w:val="single" w:color="000000" w:sz="4" w:space="0"/>
              <w:right w:val="single" w:color="000000" w:sz="4" w:space="0"/>
            </w:tcBorders>
            <w:vAlign w:val="center"/>
          </w:tcPr>
          <w:p w14:paraId="6A2EF13D">
            <w:pPr>
              <w:pStyle w:val="15"/>
              <w:keepNext w:val="0"/>
              <w:keepLines w:val="0"/>
              <w:pageBreakBefore w:val="0"/>
              <w:widowControl/>
              <w:kinsoku/>
              <w:wordWrap/>
              <w:overflowPunct w:val="0"/>
              <w:topLinePunct/>
              <w:autoSpaceDE/>
              <w:autoSpaceDN/>
              <w:bidi w:val="0"/>
              <w:adjustRightInd/>
              <w:snapToGrid/>
              <w:spacing w:before="0" w:beforeAutospacing="0" w:after="0" w:afterAutospacing="0" w:line="380" w:lineRule="exact"/>
              <w:ind w:left="0" w:leftChars="0" w:right="0" w:rightChars="0"/>
              <w:jc w:val="center"/>
              <w:textAlignment w:val="auto"/>
              <w:rPr>
                <w:rFonts w:hint="eastAsia" w:ascii="国标宋体" w:hAnsi="国标宋体" w:eastAsia="国标宋体" w:cs="国标宋体"/>
                <w:i w:val="0"/>
                <w:iCs w:val="0"/>
                <w:color w:val="000000"/>
                <w:kern w:val="0"/>
                <w:sz w:val="24"/>
                <w:szCs w:val="24"/>
                <w:u w:val="none"/>
                <w:lang w:val="en-US" w:eastAsia="zh-CN"/>
              </w:rPr>
            </w:pPr>
          </w:p>
        </w:tc>
        <w:tc>
          <w:tcPr>
            <w:tcW w:w="833" w:type="pct"/>
            <w:gridSpan w:val="2"/>
            <w:tcBorders>
              <w:top w:val="single" w:color="000000" w:sz="4" w:space="0"/>
              <w:left w:val="single" w:color="000000" w:sz="4" w:space="0"/>
              <w:bottom w:val="single" w:color="000000" w:sz="4" w:space="0"/>
              <w:right w:val="single" w:color="000000" w:sz="4" w:space="0"/>
            </w:tcBorders>
            <w:vAlign w:val="center"/>
          </w:tcPr>
          <w:p w14:paraId="67FE93AE">
            <w:pPr>
              <w:pStyle w:val="15"/>
              <w:keepNext w:val="0"/>
              <w:keepLines w:val="0"/>
              <w:pageBreakBefore w:val="0"/>
              <w:widowControl/>
              <w:kinsoku/>
              <w:wordWrap/>
              <w:overflowPunct w:val="0"/>
              <w:topLinePunct/>
              <w:autoSpaceDE/>
              <w:autoSpaceDN/>
              <w:bidi w:val="0"/>
              <w:adjustRightInd/>
              <w:snapToGrid/>
              <w:spacing w:before="0" w:beforeAutospacing="0" w:after="0" w:afterAutospacing="0" w:line="380" w:lineRule="exact"/>
              <w:ind w:left="0" w:leftChars="0" w:right="0" w:rightChars="0"/>
              <w:jc w:val="center"/>
              <w:textAlignment w:val="auto"/>
              <w:rPr>
                <w:rFonts w:hint="eastAsia" w:ascii="国标宋体" w:hAnsi="国标宋体" w:eastAsia="国标宋体" w:cs="国标宋体"/>
                <w:i w:val="0"/>
                <w:iCs w:val="0"/>
                <w:color w:val="000000"/>
                <w:kern w:val="0"/>
                <w:sz w:val="24"/>
                <w:szCs w:val="24"/>
                <w:u w:val="none"/>
                <w:lang w:val="en-US" w:eastAsia="zh-CN"/>
              </w:rPr>
            </w:pPr>
            <w:r>
              <w:rPr>
                <w:rFonts w:hint="eastAsia"/>
                <w:b w:val="0"/>
                <w:color w:val="000000"/>
                <w:lang w:eastAsia="zh-CN"/>
              </w:rPr>
              <w:t>其中：财政资金投入（万元）</w:t>
            </w:r>
          </w:p>
        </w:tc>
        <w:tc>
          <w:tcPr>
            <w:tcW w:w="834" w:type="pct"/>
            <w:gridSpan w:val="2"/>
            <w:tcBorders>
              <w:top w:val="single" w:color="000000" w:sz="4" w:space="0"/>
              <w:left w:val="single" w:color="000000" w:sz="4" w:space="0"/>
              <w:bottom w:val="single" w:color="000000" w:sz="4" w:space="0"/>
              <w:right w:val="single" w:color="000000" w:sz="4" w:space="0"/>
            </w:tcBorders>
            <w:vAlign w:val="center"/>
          </w:tcPr>
          <w:p w14:paraId="7E20669A">
            <w:pPr>
              <w:pStyle w:val="15"/>
              <w:keepNext w:val="0"/>
              <w:keepLines w:val="0"/>
              <w:pageBreakBefore w:val="0"/>
              <w:widowControl/>
              <w:kinsoku/>
              <w:wordWrap/>
              <w:overflowPunct w:val="0"/>
              <w:topLinePunct/>
              <w:autoSpaceDE/>
              <w:autoSpaceDN/>
              <w:bidi w:val="0"/>
              <w:adjustRightInd/>
              <w:snapToGrid/>
              <w:spacing w:before="0" w:beforeAutospacing="0" w:after="0" w:afterAutospacing="0" w:line="380" w:lineRule="exact"/>
              <w:ind w:left="0" w:leftChars="0" w:right="0" w:rightChars="0"/>
              <w:jc w:val="center"/>
              <w:textAlignment w:val="auto"/>
              <w:rPr>
                <w:rFonts w:hint="eastAsia" w:ascii="国标宋体" w:hAnsi="国标宋体" w:eastAsia="国标宋体" w:cs="国标宋体"/>
                <w:i w:val="0"/>
                <w:iCs w:val="0"/>
                <w:color w:val="000000"/>
                <w:kern w:val="0"/>
                <w:sz w:val="24"/>
                <w:szCs w:val="24"/>
                <w:u w:val="none"/>
                <w:lang w:val="en-US" w:eastAsia="zh-CN"/>
              </w:rPr>
            </w:pPr>
          </w:p>
        </w:tc>
      </w:tr>
      <w:tr w14:paraId="693CDF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6" w:type="dxa"/>
            <w:left w:w="108" w:type="dxa"/>
            <w:bottom w:w="46" w:type="dxa"/>
            <w:right w:w="108" w:type="dxa"/>
          </w:tblCellMar>
        </w:tblPrEx>
        <w:trPr>
          <w:trHeight w:val="494" w:hRule="atLeast"/>
        </w:trPr>
        <w:tc>
          <w:tcPr>
            <w:tcW w:w="448" w:type="pct"/>
            <w:tcBorders>
              <w:top w:val="single" w:color="000000" w:sz="4" w:space="0"/>
              <w:left w:val="single" w:color="000000" w:sz="4" w:space="0"/>
              <w:bottom w:val="single" w:color="000000" w:sz="4" w:space="0"/>
              <w:right w:val="single" w:color="000000" w:sz="4" w:space="0"/>
            </w:tcBorders>
            <w:noWrap/>
            <w:vAlign w:val="center"/>
          </w:tcPr>
          <w:p w14:paraId="0DA6D214">
            <w:pPr>
              <w:keepNext w:val="0"/>
              <w:keepLines w:val="0"/>
              <w:pageBreakBefore w:val="0"/>
              <w:widowControl/>
              <w:suppressLineNumbers w:val="0"/>
              <w:kinsoku/>
              <w:wordWrap/>
              <w:overflowPunct w:val="0"/>
              <w:topLinePunct/>
              <w:autoSpaceDE/>
              <w:autoSpaceDN/>
              <w:bidi w:val="0"/>
              <w:adjustRightInd/>
              <w:snapToGrid/>
              <w:spacing w:line="3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rPr>
              <w:t>序号</w:t>
            </w:r>
          </w:p>
        </w:tc>
        <w:tc>
          <w:tcPr>
            <w:tcW w:w="896" w:type="pct"/>
            <w:gridSpan w:val="4"/>
            <w:tcBorders>
              <w:top w:val="single" w:color="000000" w:sz="4" w:space="0"/>
              <w:left w:val="single" w:color="000000" w:sz="4" w:space="0"/>
              <w:bottom w:val="single" w:color="000000" w:sz="4" w:space="0"/>
              <w:right w:val="single" w:color="000000" w:sz="4" w:space="0"/>
            </w:tcBorders>
            <w:noWrap/>
            <w:vAlign w:val="center"/>
          </w:tcPr>
          <w:p w14:paraId="2998ED43">
            <w:pPr>
              <w:pStyle w:val="15"/>
              <w:keepNext w:val="0"/>
              <w:keepLines w:val="0"/>
              <w:pageBreakBefore w:val="0"/>
              <w:widowControl/>
              <w:kinsoku/>
              <w:wordWrap/>
              <w:overflowPunct w:val="0"/>
              <w:topLinePunct/>
              <w:autoSpaceDE/>
              <w:autoSpaceDN/>
              <w:bidi w:val="0"/>
              <w:adjustRightInd/>
              <w:snapToGrid/>
              <w:spacing w:before="0" w:beforeAutospacing="0" w:after="0" w:afterAutospacing="0" w:line="320" w:lineRule="exact"/>
              <w:ind w:left="0" w:leftChars="0" w:right="0" w:rightChars="0"/>
              <w:jc w:val="center"/>
              <w:textAlignment w:val="auto"/>
              <w:rPr>
                <w:rFonts w:hint="eastAsia" w:ascii="仿宋" w:hAnsi="仿宋" w:eastAsia="仿宋" w:cs="仿宋"/>
                <w:i w:val="0"/>
                <w:iCs w:val="0"/>
                <w:color w:val="000000"/>
                <w:sz w:val="24"/>
                <w:szCs w:val="24"/>
                <w:u w:val="none"/>
                <w:lang w:eastAsia="zh-CN"/>
              </w:rPr>
            </w:pPr>
            <w:r>
              <w:t>设施</w:t>
            </w:r>
            <w:r>
              <w:rPr>
                <w:rFonts w:hint="eastAsia"/>
                <w:lang w:eastAsia="zh-CN"/>
              </w:rPr>
              <w:t>类别</w:t>
            </w:r>
          </w:p>
        </w:tc>
        <w:tc>
          <w:tcPr>
            <w:tcW w:w="911" w:type="pct"/>
            <w:gridSpan w:val="2"/>
            <w:tcBorders>
              <w:top w:val="single" w:color="000000" w:sz="4" w:space="0"/>
              <w:left w:val="single" w:color="000000" w:sz="4" w:space="0"/>
              <w:bottom w:val="single" w:color="000000" w:sz="4" w:space="0"/>
              <w:right w:val="single" w:color="000000" w:sz="4" w:space="0"/>
            </w:tcBorders>
            <w:noWrap/>
            <w:vAlign w:val="center"/>
          </w:tcPr>
          <w:p w14:paraId="3CA1D2F5">
            <w:pPr>
              <w:pStyle w:val="15"/>
              <w:keepNext w:val="0"/>
              <w:keepLines w:val="0"/>
              <w:pageBreakBefore w:val="0"/>
              <w:widowControl/>
              <w:kinsoku/>
              <w:wordWrap/>
              <w:overflowPunct w:val="0"/>
              <w:topLinePunct/>
              <w:autoSpaceDE/>
              <w:autoSpaceDN/>
              <w:bidi w:val="0"/>
              <w:adjustRightInd/>
              <w:snapToGrid/>
              <w:spacing w:before="0" w:beforeAutospacing="0" w:after="0" w:afterAutospacing="0" w:line="320" w:lineRule="exact"/>
              <w:ind w:left="0" w:leftChars="0" w:right="0" w:rightChars="0"/>
              <w:jc w:val="center"/>
              <w:textAlignment w:val="auto"/>
              <w:rPr>
                <w:rFonts w:hint="eastAsia" w:ascii="仿宋" w:hAnsi="仿宋" w:eastAsia="仿宋" w:cs="仿宋"/>
                <w:i w:val="0"/>
                <w:iCs w:val="0"/>
                <w:color w:val="000000"/>
                <w:kern w:val="0"/>
                <w:sz w:val="24"/>
                <w:szCs w:val="24"/>
                <w:u w:val="none"/>
                <w:lang w:val="en-US" w:eastAsia="zh-CN"/>
              </w:rPr>
            </w:pPr>
            <w:r>
              <w:rPr>
                <w:rFonts w:hint="eastAsia"/>
                <w:lang w:eastAsia="zh-CN"/>
              </w:rPr>
              <w:t>建筑结构</w:t>
            </w:r>
          </w:p>
        </w:tc>
        <w:tc>
          <w:tcPr>
            <w:tcW w:w="598" w:type="pct"/>
            <w:gridSpan w:val="3"/>
            <w:tcBorders>
              <w:top w:val="single" w:color="000000" w:sz="4" w:space="0"/>
              <w:left w:val="single" w:color="000000" w:sz="4" w:space="0"/>
              <w:bottom w:val="single" w:color="000000" w:sz="4" w:space="0"/>
              <w:right w:val="single" w:color="000000" w:sz="4" w:space="0"/>
            </w:tcBorders>
            <w:noWrap/>
            <w:vAlign w:val="center"/>
          </w:tcPr>
          <w:p w14:paraId="149E5557">
            <w:pPr>
              <w:pStyle w:val="15"/>
              <w:keepNext w:val="0"/>
              <w:keepLines w:val="0"/>
              <w:pageBreakBefore w:val="0"/>
              <w:widowControl/>
              <w:kinsoku/>
              <w:wordWrap/>
              <w:overflowPunct w:val="0"/>
              <w:topLinePunct/>
              <w:autoSpaceDE/>
              <w:autoSpaceDN/>
              <w:bidi w:val="0"/>
              <w:adjustRightInd/>
              <w:snapToGrid/>
              <w:spacing w:before="0" w:beforeAutospacing="0" w:after="0" w:afterAutospacing="0" w:line="320" w:lineRule="exact"/>
              <w:ind w:left="0" w:leftChars="0" w:right="0" w:rightChars="0"/>
              <w:jc w:val="center"/>
              <w:textAlignment w:val="auto"/>
            </w:pPr>
            <w:r>
              <w:t>面积</w:t>
            </w:r>
          </w:p>
          <w:p w14:paraId="7D72F591">
            <w:pPr>
              <w:pStyle w:val="15"/>
              <w:keepNext w:val="0"/>
              <w:keepLines w:val="0"/>
              <w:pageBreakBefore w:val="0"/>
              <w:widowControl/>
              <w:kinsoku/>
              <w:wordWrap/>
              <w:overflowPunct w:val="0"/>
              <w:topLinePunct/>
              <w:autoSpaceDE/>
              <w:autoSpaceDN/>
              <w:bidi w:val="0"/>
              <w:adjustRightInd/>
              <w:snapToGrid/>
              <w:spacing w:before="0" w:beforeAutospacing="0" w:after="0" w:afterAutospacing="0" w:line="320" w:lineRule="exact"/>
              <w:ind w:left="0" w:leftChars="0" w:right="0" w:rightChars="0"/>
              <w:jc w:val="center"/>
              <w:textAlignment w:val="auto"/>
              <w:rPr>
                <w:rFonts w:hint="eastAsia" w:ascii="仿宋" w:hAnsi="仿宋" w:eastAsia="仿宋" w:cs="仿宋"/>
                <w:i w:val="0"/>
                <w:iCs w:val="0"/>
                <w:color w:val="000000"/>
                <w:sz w:val="24"/>
                <w:szCs w:val="24"/>
                <w:u w:val="none"/>
              </w:rPr>
            </w:pPr>
            <w:r>
              <w:rPr>
                <w:rFonts w:hint="eastAsia"/>
                <w:lang w:eastAsia="zh-CN"/>
              </w:rPr>
              <w:t>（亩）</w:t>
            </w:r>
          </w:p>
        </w:tc>
        <w:tc>
          <w:tcPr>
            <w:tcW w:w="682" w:type="pct"/>
            <w:gridSpan w:val="2"/>
            <w:tcBorders>
              <w:top w:val="single" w:color="000000" w:sz="4" w:space="0"/>
              <w:left w:val="single" w:color="000000" w:sz="4" w:space="0"/>
              <w:bottom w:val="single" w:color="000000" w:sz="4" w:space="0"/>
              <w:right w:val="single" w:color="000000" w:sz="4" w:space="0"/>
            </w:tcBorders>
            <w:noWrap/>
            <w:vAlign w:val="center"/>
          </w:tcPr>
          <w:p w14:paraId="5314B9D4">
            <w:pPr>
              <w:pStyle w:val="15"/>
              <w:keepNext w:val="0"/>
              <w:keepLines w:val="0"/>
              <w:pageBreakBefore w:val="0"/>
              <w:widowControl/>
              <w:kinsoku/>
              <w:wordWrap/>
              <w:overflowPunct w:val="0"/>
              <w:topLinePunct/>
              <w:autoSpaceDE/>
              <w:autoSpaceDN/>
              <w:bidi w:val="0"/>
              <w:adjustRightInd/>
              <w:snapToGrid/>
              <w:spacing w:before="0" w:beforeAutospacing="0" w:after="0" w:afterAutospacing="0" w:line="320" w:lineRule="exact"/>
              <w:ind w:left="0" w:leftChars="0" w:right="0" w:rightChars="0"/>
              <w:jc w:val="center"/>
              <w:textAlignment w:val="auto"/>
              <w:rPr>
                <w:rFonts w:hint="eastAsia" w:ascii="仿宋" w:hAnsi="仿宋" w:eastAsia="仿宋" w:cs="仿宋"/>
                <w:i w:val="0"/>
                <w:iCs w:val="0"/>
                <w:color w:val="000000"/>
                <w:kern w:val="0"/>
                <w:sz w:val="24"/>
                <w:szCs w:val="24"/>
                <w:u w:val="none"/>
                <w:lang w:val="en-US" w:eastAsia="zh-CN"/>
              </w:rPr>
            </w:pPr>
            <w:r>
              <w:t>建成时间</w:t>
            </w:r>
          </w:p>
        </w:tc>
        <w:tc>
          <w:tcPr>
            <w:tcW w:w="917" w:type="pct"/>
            <w:gridSpan w:val="2"/>
            <w:tcBorders>
              <w:top w:val="single" w:color="000000" w:sz="4" w:space="0"/>
              <w:left w:val="single" w:color="000000" w:sz="4" w:space="0"/>
              <w:bottom w:val="single" w:color="000000" w:sz="4" w:space="0"/>
              <w:right w:val="single" w:color="000000" w:sz="4" w:space="0"/>
            </w:tcBorders>
            <w:noWrap/>
            <w:vAlign w:val="center"/>
          </w:tcPr>
          <w:p w14:paraId="25926B32">
            <w:pPr>
              <w:pStyle w:val="15"/>
              <w:keepNext w:val="0"/>
              <w:keepLines w:val="0"/>
              <w:pageBreakBefore w:val="0"/>
              <w:widowControl/>
              <w:kinsoku/>
              <w:wordWrap/>
              <w:overflowPunct w:val="0"/>
              <w:topLinePunct/>
              <w:autoSpaceDE/>
              <w:autoSpaceDN/>
              <w:bidi w:val="0"/>
              <w:adjustRightInd/>
              <w:snapToGrid/>
              <w:spacing w:before="0" w:beforeAutospacing="0" w:after="0" w:afterAutospacing="0" w:line="320" w:lineRule="exact"/>
              <w:jc w:val="center"/>
              <w:textAlignment w:val="auto"/>
              <w:rPr>
                <w:rFonts w:hint="eastAsia" w:ascii="仿宋" w:hAnsi="仿宋" w:eastAsia="仿宋" w:cs="仿宋"/>
                <w:i w:val="0"/>
                <w:iCs w:val="0"/>
                <w:color w:val="000000"/>
                <w:sz w:val="24"/>
                <w:szCs w:val="24"/>
                <w:u w:val="none"/>
                <w:lang w:eastAsia="zh-CN"/>
              </w:rPr>
            </w:pPr>
            <w:r>
              <w:t>设计使用年限（年）</w:t>
            </w:r>
          </w:p>
        </w:tc>
        <w:tc>
          <w:tcPr>
            <w:tcW w:w="545" w:type="pct"/>
            <w:tcBorders>
              <w:top w:val="single" w:color="000000" w:sz="4" w:space="0"/>
              <w:left w:val="single" w:color="000000" w:sz="4" w:space="0"/>
              <w:bottom w:val="single" w:color="000000" w:sz="4" w:space="0"/>
              <w:right w:val="single" w:color="000000" w:sz="4" w:space="0"/>
            </w:tcBorders>
            <w:noWrap/>
            <w:vAlign w:val="center"/>
          </w:tcPr>
          <w:p w14:paraId="4A107C51">
            <w:pPr>
              <w:pStyle w:val="15"/>
              <w:keepNext w:val="0"/>
              <w:keepLines w:val="0"/>
              <w:pageBreakBefore w:val="0"/>
              <w:widowControl/>
              <w:kinsoku/>
              <w:wordWrap/>
              <w:overflowPunct w:val="0"/>
              <w:topLinePunct/>
              <w:autoSpaceDE/>
              <w:autoSpaceDN/>
              <w:bidi w:val="0"/>
              <w:adjustRightInd/>
              <w:snapToGrid/>
              <w:spacing w:before="0" w:beforeAutospacing="0" w:after="0" w:afterAutospacing="0" w:line="320" w:lineRule="exact"/>
              <w:ind w:left="0" w:leftChars="0" w:right="0" w:rightChars="0"/>
              <w:jc w:val="center"/>
              <w:textAlignment w:val="auto"/>
              <w:rPr>
                <w:rFonts w:hint="eastAsia" w:ascii="仿宋" w:hAnsi="仿宋" w:eastAsia="仿宋" w:cs="仿宋"/>
                <w:i w:val="0"/>
                <w:iCs w:val="0"/>
                <w:color w:val="000000"/>
                <w:sz w:val="24"/>
                <w:szCs w:val="24"/>
                <w:u w:val="none"/>
              </w:rPr>
            </w:pPr>
            <w:r>
              <w:rPr>
                <w:rFonts w:hint="eastAsia"/>
                <w:lang w:eastAsia="zh-CN"/>
              </w:rPr>
              <w:t>备注</w:t>
            </w:r>
          </w:p>
        </w:tc>
      </w:tr>
      <w:tr w14:paraId="4B92DC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6" w:type="dxa"/>
            <w:left w:w="108" w:type="dxa"/>
            <w:bottom w:w="46" w:type="dxa"/>
            <w:right w:w="108" w:type="dxa"/>
          </w:tblCellMar>
        </w:tblPrEx>
        <w:trPr>
          <w:trHeight w:val="551" w:hRule="atLeast"/>
        </w:trPr>
        <w:tc>
          <w:tcPr>
            <w:tcW w:w="448" w:type="pct"/>
            <w:tcBorders>
              <w:top w:val="single" w:color="000000" w:sz="4" w:space="0"/>
              <w:left w:val="single" w:color="000000" w:sz="4" w:space="0"/>
              <w:bottom w:val="single" w:color="000000" w:sz="4" w:space="0"/>
              <w:right w:val="single" w:color="000000" w:sz="4" w:space="0"/>
            </w:tcBorders>
            <w:noWrap/>
            <w:vAlign w:val="center"/>
          </w:tcPr>
          <w:p w14:paraId="39BCB10E">
            <w:pPr>
              <w:keepNext w:val="0"/>
              <w:keepLines w:val="0"/>
              <w:pageBreakBefore w:val="0"/>
              <w:kinsoku/>
              <w:wordWrap/>
              <w:overflowPunct w:val="0"/>
              <w:topLinePunct/>
              <w:autoSpaceDE/>
              <w:autoSpaceDN/>
              <w:bidi w:val="0"/>
              <w:adjustRightInd/>
              <w:snapToGrid/>
              <w:spacing w:line="360" w:lineRule="exact"/>
              <w:jc w:val="center"/>
              <w:rPr>
                <w:rFonts w:hint="eastAsia" w:ascii="仿宋" w:hAnsi="仿宋" w:eastAsia="仿宋" w:cs="仿宋"/>
                <w:i w:val="0"/>
                <w:iCs w:val="0"/>
                <w:color w:val="000000"/>
                <w:sz w:val="24"/>
                <w:szCs w:val="24"/>
                <w:u w:val="none"/>
              </w:rPr>
            </w:pPr>
          </w:p>
        </w:tc>
        <w:tc>
          <w:tcPr>
            <w:tcW w:w="896" w:type="pct"/>
            <w:gridSpan w:val="4"/>
            <w:tcBorders>
              <w:top w:val="single" w:color="000000" w:sz="4" w:space="0"/>
              <w:left w:val="single" w:color="000000" w:sz="4" w:space="0"/>
              <w:bottom w:val="single" w:color="000000" w:sz="4" w:space="0"/>
              <w:right w:val="single" w:color="000000" w:sz="4" w:space="0"/>
            </w:tcBorders>
            <w:noWrap/>
            <w:vAlign w:val="center"/>
          </w:tcPr>
          <w:p w14:paraId="603342C7">
            <w:pPr>
              <w:keepNext w:val="0"/>
              <w:keepLines w:val="0"/>
              <w:pageBreakBefore w:val="0"/>
              <w:kinsoku/>
              <w:wordWrap/>
              <w:overflowPunct w:val="0"/>
              <w:topLinePunct/>
              <w:autoSpaceDE/>
              <w:autoSpaceDN/>
              <w:bidi w:val="0"/>
              <w:adjustRightInd/>
              <w:snapToGrid/>
              <w:spacing w:line="360" w:lineRule="exact"/>
              <w:jc w:val="center"/>
              <w:rPr>
                <w:rFonts w:hint="eastAsia" w:ascii="仿宋" w:hAnsi="仿宋" w:eastAsia="仿宋" w:cs="仿宋"/>
                <w:i w:val="0"/>
                <w:iCs w:val="0"/>
                <w:color w:val="000000"/>
                <w:sz w:val="24"/>
                <w:szCs w:val="24"/>
                <w:u w:val="none"/>
              </w:rPr>
            </w:pPr>
          </w:p>
        </w:tc>
        <w:tc>
          <w:tcPr>
            <w:tcW w:w="911" w:type="pct"/>
            <w:gridSpan w:val="2"/>
            <w:tcBorders>
              <w:top w:val="single" w:color="000000" w:sz="4" w:space="0"/>
              <w:left w:val="single" w:color="000000" w:sz="4" w:space="0"/>
              <w:bottom w:val="single" w:color="000000" w:sz="4" w:space="0"/>
              <w:right w:val="single" w:color="000000" w:sz="4" w:space="0"/>
            </w:tcBorders>
            <w:noWrap/>
            <w:vAlign w:val="center"/>
          </w:tcPr>
          <w:p w14:paraId="138BA965">
            <w:pPr>
              <w:keepNext w:val="0"/>
              <w:keepLines w:val="0"/>
              <w:pageBreakBefore w:val="0"/>
              <w:kinsoku/>
              <w:wordWrap/>
              <w:overflowPunct w:val="0"/>
              <w:topLinePunct/>
              <w:autoSpaceDE/>
              <w:autoSpaceDN/>
              <w:bidi w:val="0"/>
              <w:adjustRightInd/>
              <w:snapToGrid/>
              <w:spacing w:line="360" w:lineRule="exact"/>
              <w:jc w:val="center"/>
              <w:rPr>
                <w:rFonts w:hint="eastAsia" w:ascii="仿宋" w:hAnsi="仿宋" w:eastAsia="仿宋" w:cs="仿宋"/>
                <w:i w:val="0"/>
                <w:iCs w:val="0"/>
                <w:color w:val="000000"/>
                <w:sz w:val="24"/>
                <w:szCs w:val="24"/>
                <w:u w:val="none"/>
              </w:rPr>
            </w:pPr>
          </w:p>
        </w:tc>
        <w:tc>
          <w:tcPr>
            <w:tcW w:w="598" w:type="pct"/>
            <w:gridSpan w:val="3"/>
            <w:tcBorders>
              <w:top w:val="single" w:color="000000" w:sz="4" w:space="0"/>
              <w:left w:val="single" w:color="000000" w:sz="4" w:space="0"/>
              <w:bottom w:val="single" w:color="000000" w:sz="4" w:space="0"/>
              <w:right w:val="single" w:color="000000" w:sz="4" w:space="0"/>
            </w:tcBorders>
            <w:noWrap/>
            <w:vAlign w:val="center"/>
          </w:tcPr>
          <w:p w14:paraId="743913F0">
            <w:pPr>
              <w:keepNext w:val="0"/>
              <w:keepLines w:val="0"/>
              <w:pageBreakBefore w:val="0"/>
              <w:kinsoku/>
              <w:wordWrap/>
              <w:overflowPunct w:val="0"/>
              <w:topLinePunct/>
              <w:autoSpaceDE/>
              <w:autoSpaceDN/>
              <w:bidi w:val="0"/>
              <w:adjustRightInd/>
              <w:snapToGrid/>
              <w:spacing w:line="360" w:lineRule="exact"/>
              <w:jc w:val="center"/>
              <w:rPr>
                <w:rFonts w:hint="eastAsia" w:ascii="仿宋" w:hAnsi="仿宋" w:eastAsia="仿宋" w:cs="仿宋"/>
                <w:i w:val="0"/>
                <w:iCs w:val="0"/>
                <w:color w:val="000000"/>
                <w:sz w:val="24"/>
                <w:szCs w:val="24"/>
                <w:u w:val="none"/>
              </w:rPr>
            </w:pPr>
          </w:p>
        </w:tc>
        <w:tc>
          <w:tcPr>
            <w:tcW w:w="682" w:type="pct"/>
            <w:gridSpan w:val="2"/>
            <w:tcBorders>
              <w:top w:val="single" w:color="000000" w:sz="4" w:space="0"/>
              <w:left w:val="single" w:color="000000" w:sz="4" w:space="0"/>
              <w:bottom w:val="single" w:color="000000" w:sz="4" w:space="0"/>
              <w:right w:val="single" w:color="000000" w:sz="4" w:space="0"/>
            </w:tcBorders>
            <w:noWrap/>
            <w:vAlign w:val="center"/>
          </w:tcPr>
          <w:p w14:paraId="3DBAE7ED">
            <w:pPr>
              <w:keepNext w:val="0"/>
              <w:keepLines w:val="0"/>
              <w:pageBreakBefore w:val="0"/>
              <w:kinsoku/>
              <w:wordWrap/>
              <w:overflowPunct w:val="0"/>
              <w:topLinePunct/>
              <w:autoSpaceDE/>
              <w:autoSpaceDN/>
              <w:bidi w:val="0"/>
              <w:adjustRightInd/>
              <w:snapToGrid/>
              <w:spacing w:line="360" w:lineRule="exact"/>
              <w:jc w:val="center"/>
              <w:rPr>
                <w:rFonts w:hint="eastAsia" w:ascii="仿宋" w:hAnsi="仿宋" w:eastAsia="仿宋" w:cs="仿宋"/>
                <w:i w:val="0"/>
                <w:iCs w:val="0"/>
                <w:color w:val="000000"/>
                <w:sz w:val="24"/>
                <w:szCs w:val="24"/>
                <w:u w:val="none"/>
              </w:rPr>
            </w:pPr>
          </w:p>
        </w:tc>
        <w:tc>
          <w:tcPr>
            <w:tcW w:w="917" w:type="pct"/>
            <w:gridSpan w:val="2"/>
            <w:tcBorders>
              <w:top w:val="single" w:color="000000" w:sz="4" w:space="0"/>
              <w:left w:val="single" w:color="000000" w:sz="4" w:space="0"/>
              <w:bottom w:val="single" w:color="000000" w:sz="4" w:space="0"/>
              <w:right w:val="single" w:color="000000" w:sz="4" w:space="0"/>
            </w:tcBorders>
            <w:noWrap/>
            <w:vAlign w:val="center"/>
          </w:tcPr>
          <w:p w14:paraId="064F484F">
            <w:pPr>
              <w:keepNext w:val="0"/>
              <w:keepLines w:val="0"/>
              <w:pageBreakBefore w:val="0"/>
              <w:kinsoku/>
              <w:wordWrap/>
              <w:overflowPunct w:val="0"/>
              <w:topLinePunct/>
              <w:autoSpaceDE/>
              <w:autoSpaceDN/>
              <w:bidi w:val="0"/>
              <w:adjustRightInd/>
              <w:snapToGrid/>
              <w:spacing w:line="360" w:lineRule="exact"/>
              <w:jc w:val="center"/>
              <w:rPr>
                <w:rFonts w:hint="eastAsia" w:ascii="仿宋" w:hAnsi="仿宋" w:eastAsia="仿宋" w:cs="仿宋"/>
                <w:i w:val="0"/>
                <w:iCs w:val="0"/>
                <w:color w:val="000000"/>
                <w:sz w:val="24"/>
                <w:szCs w:val="24"/>
                <w:u w:val="none"/>
              </w:rPr>
            </w:pPr>
          </w:p>
        </w:tc>
        <w:tc>
          <w:tcPr>
            <w:tcW w:w="545" w:type="pct"/>
            <w:tcBorders>
              <w:top w:val="single" w:color="000000" w:sz="4" w:space="0"/>
              <w:left w:val="single" w:color="000000" w:sz="4" w:space="0"/>
              <w:bottom w:val="single" w:color="000000" w:sz="4" w:space="0"/>
              <w:right w:val="single" w:color="000000" w:sz="4" w:space="0"/>
            </w:tcBorders>
            <w:noWrap/>
            <w:vAlign w:val="center"/>
          </w:tcPr>
          <w:p w14:paraId="681781CF">
            <w:pPr>
              <w:keepNext w:val="0"/>
              <w:keepLines w:val="0"/>
              <w:pageBreakBefore w:val="0"/>
              <w:kinsoku/>
              <w:wordWrap/>
              <w:overflowPunct w:val="0"/>
              <w:topLinePunct/>
              <w:autoSpaceDE/>
              <w:autoSpaceDN/>
              <w:bidi w:val="0"/>
              <w:adjustRightInd/>
              <w:snapToGrid/>
              <w:spacing w:line="360" w:lineRule="exact"/>
              <w:jc w:val="center"/>
              <w:rPr>
                <w:rFonts w:hint="eastAsia" w:ascii="仿宋" w:hAnsi="仿宋" w:eastAsia="仿宋" w:cs="仿宋"/>
                <w:i w:val="0"/>
                <w:iCs w:val="0"/>
                <w:color w:val="000000"/>
                <w:sz w:val="24"/>
                <w:szCs w:val="24"/>
                <w:u w:val="none"/>
              </w:rPr>
            </w:pPr>
          </w:p>
        </w:tc>
      </w:tr>
      <w:tr w14:paraId="44E33F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6" w:type="dxa"/>
            <w:left w:w="108" w:type="dxa"/>
            <w:bottom w:w="46" w:type="dxa"/>
            <w:right w:w="108" w:type="dxa"/>
          </w:tblCellMar>
        </w:tblPrEx>
        <w:trPr>
          <w:trHeight w:val="551" w:hRule="atLeast"/>
        </w:trPr>
        <w:tc>
          <w:tcPr>
            <w:tcW w:w="448" w:type="pct"/>
            <w:tcBorders>
              <w:top w:val="single" w:color="000000" w:sz="4" w:space="0"/>
              <w:left w:val="single" w:color="000000" w:sz="4" w:space="0"/>
              <w:bottom w:val="single" w:color="000000" w:sz="4" w:space="0"/>
              <w:right w:val="single" w:color="000000" w:sz="4" w:space="0"/>
            </w:tcBorders>
            <w:noWrap/>
            <w:vAlign w:val="center"/>
          </w:tcPr>
          <w:p w14:paraId="210F10C5">
            <w:pPr>
              <w:keepNext w:val="0"/>
              <w:keepLines w:val="0"/>
              <w:pageBreakBefore w:val="0"/>
              <w:kinsoku/>
              <w:wordWrap/>
              <w:overflowPunct w:val="0"/>
              <w:topLinePunct/>
              <w:autoSpaceDE/>
              <w:autoSpaceDN/>
              <w:bidi w:val="0"/>
              <w:adjustRightInd/>
              <w:snapToGrid/>
              <w:spacing w:line="360" w:lineRule="exact"/>
              <w:jc w:val="center"/>
              <w:rPr>
                <w:rFonts w:hint="eastAsia" w:ascii="仿宋" w:hAnsi="仿宋" w:eastAsia="仿宋" w:cs="仿宋"/>
                <w:i w:val="0"/>
                <w:iCs w:val="0"/>
                <w:color w:val="000000"/>
                <w:sz w:val="24"/>
                <w:szCs w:val="24"/>
                <w:u w:val="none"/>
              </w:rPr>
            </w:pPr>
          </w:p>
        </w:tc>
        <w:tc>
          <w:tcPr>
            <w:tcW w:w="896" w:type="pct"/>
            <w:gridSpan w:val="4"/>
            <w:tcBorders>
              <w:top w:val="single" w:color="000000" w:sz="4" w:space="0"/>
              <w:left w:val="single" w:color="000000" w:sz="4" w:space="0"/>
              <w:bottom w:val="single" w:color="000000" w:sz="4" w:space="0"/>
              <w:right w:val="single" w:color="000000" w:sz="4" w:space="0"/>
            </w:tcBorders>
            <w:noWrap/>
            <w:vAlign w:val="center"/>
          </w:tcPr>
          <w:p w14:paraId="58C348F0">
            <w:pPr>
              <w:keepNext w:val="0"/>
              <w:keepLines w:val="0"/>
              <w:pageBreakBefore w:val="0"/>
              <w:kinsoku/>
              <w:wordWrap/>
              <w:overflowPunct w:val="0"/>
              <w:topLinePunct/>
              <w:autoSpaceDE/>
              <w:autoSpaceDN/>
              <w:bidi w:val="0"/>
              <w:adjustRightInd/>
              <w:snapToGrid/>
              <w:spacing w:line="360" w:lineRule="exact"/>
              <w:jc w:val="center"/>
              <w:rPr>
                <w:rFonts w:hint="eastAsia" w:ascii="仿宋" w:hAnsi="仿宋" w:eastAsia="仿宋" w:cs="仿宋"/>
                <w:i w:val="0"/>
                <w:iCs w:val="0"/>
                <w:color w:val="000000"/>
                <w:sz w:val="24"/>
                <w:szCs w:val="24"/>
                <w:u w:val="none"/>
              </w:rPr>
            </w:pPr>
          </w:p>
        </w:tc>
        <w:tc>
          <w:tcPr>
            <w:tcW w:w="911" w:type="pct"/>
            <w:gridSpan w:val="2"/>
            <w:tcBorders>
              <w:top w:val="single" w:color="000000" w:sz="4" w:space="0"/>
              <w:left w:val="single" w:color="000000" w:sz="4" w:space="0"/>
              <w:bottom w:val="single" w:color="000000" w:sz="4" w:space="0"/>
              <w:right w:val="single" w:color="000000" w:sz="4" w:space="0"/>
            </w:tcBorders>
            <w:noWrap/>
            <w:vAlign w:val="center"/>
          </w:tcPr>
          <w:p w14:paraId="7AC3E3B2">
            <w:pPr>
              <w:keepNext w:val="0"/>
              <w:keepLines w:val="0"/>
              <w:pageBreakBefore w:val="0"/>
              <w:kinsoku/>
              <w:wordWrap/>
              <w:overflowPunct w:val="0"/>
              <w:topLinePunct/>
              <w:autoSpaceDE/>
              <w:autoSpaceDN/>
              <w:bidi w:val="0"/>
              <w:adjustRightInd/>
              <w:snapToGrid/>
              <w:spacing w:line="360" w:lineRule="exact"/>
              <w:jc w:val="center"/>
              <w:rPr>
                <w:rFonts w:hint="eastAsia" w:ascii="仿宋" w:hAnsi="仿宋" w:eastAsia="仿宋" w:cs="仿宋"/>
                <w:i w:val="0"/>
                <w:iCs w:val="0"/>
                <w:color w:val="000000"/>
                <w:sz w:val="24"/>
                <w:szCs w:val="24"/>
                <w:u w:val="none"/>
              </w:rPr>
            </w:pPr>
          </w:p>
        </w:tc>
        <w:tc>
          <w:tcPr>
            <w:tcW w:w="598" w:type="pct"/>
            <w:gridSpan w:val="3"/>
            <w:tcBorders>
              <w:top w:val="single" w:color="000000" w:sz="4" w:space="0"/>
              <w:left w:val="single" w:color="000000" w:sz="4" w:space="0"/>
              <w:bottom w:val="single" w:color="000000" w:sz="4" w:space="0"/>
              <w:right w:val="single" w:color="000000" w:sz="4" w:space="0"/>
            </w:tcBorders>
            <w:noWrap/>
            <w:vAlign w:val="center"/>
          </w:tcPr>
          <w:p w14:paraId="22FF992B">
            <w:pPr>
              <w:keepNext w:val="0"/>
              <w:keepLines w:val="0"/>
              <w:pageBreakBefore w:val="0"/>
              <w:kinsoku/>
              <w:wordWrap/>
              <w:overflowPunct w:val="0"/>
              <w:topLinePunct/>
              <w:autoSpaceDE/>
              <w:autoSpaceDN/>
              <w:bidi w:val="0"/>
              <w:adjustRightInd/>
              <w:snapToGrid/>
              <w:spacing w:line="360" w:lineRule="exact"/>
              <w:jc w:val="center"/>
              <w:rPr>
                <w:rFonts w:hint="eastAsia" w:ascii="仿宋" w:hAnsi="仿宋" w:eastAsia="仿宋" w:cs="仿宋"/>
                <w:i w:val="0"/>
                <w:iCs w:val="0"/>
                <w:color w:val="000000"/>
                <w:sz w:val="24"/>
                <w:szCs w:val="24"/>
                <w:u w:val="none"/>
              </w:rPr>
            </w:pPr>
          </w:p>
        </w:tc>
        <w:tc>
          <w:tcPr>
            <w:tcW w:w="682" w:type="pct"/>
            <w:gridSpan w:val="2"/>
            <w:tcBorders>
              <w:top w:val="single" w:color="000000" w:sz="4" w:space="0"/>
              <w:left w:val="single" w:color="000000" w:sz="4" w:space="0"/>
              <w:bottom w:val="single" w:color="000000" w:sz="4" w:space="0"/>
              <w:right w:val="single" w:color="000000" w:sz="4" w:space="0"/>
            </w:tcBorders>
            <w:noWrap/>
            <w:vAlign w:val="center"/>
          </w:tcPr>
          <w:p w14:paraId="1EB61105">
            <w:pPr>
              <w:keepNext w:val="0"/>
              <w:keepLines w:val="0"/>
              <w:pageBreakBefore w:val="0"/>
              <w:kinsoku/>
              <w:wordWrap/>
              <w:overflowPunct w:val="0"/>
              <w:topLinePunct/>
              <w:autoSpaceDE/>
              <w:autoSpaceDN/>
              <w:bidi w:val="0"/>
              <w:adjustRightInd/>
              <w:snapToGrid/>
              <w:spacing w:line="360" w:lineRule="exact"/>
              <w:jc w:val="center"/>
              <w:rPr>
                <w:rFonts w:hint="eastAsia" w:ascii="仿宋" w:hAnsi="仿宋" w:eastAsia="仿宋" w:cs="仿宋"/>
                <w:i w:val="0"/>
                <w:iCs w:val="0"/>
                <w:color w:val="000000"/>
                <w:sz w:val="24"/>
                <w:szCs w:val="24"/>
                <w:u w:val="none"/>
              </w:rPr>
            </w:pPr>
          </w:p>
        </w:tc>
        <w:tc>
          <w:tcPr>
            <w:tcW w:w="917" w:type="pct"/>
            <w:gridSpan w:val="2"/>
            <w:tcBorders>
              <w:top w:val="single" w:color="000000" w:sz="4" w:space="0"/>
              <w:left w:val="single" w:color="000000" w:sz="4" w:space="0"/>
              <w:bottom w:val="single" w:color="000000" w:sz="4" w:space="0"/>
              <w:right w:val="single" w:color="000000" w:sz="4" w:space="0"/>
            </w:tcBorders>
            <w:noWrap/>
            <w:vAlign w:val="center"/>
          </w:tcPr>
          <w:p w14:paraId="2BEF7334">
            <w:pPr>
              <w:keepNext w:val="0"/>
              <w:keepLines w:val="0"/>
              <w:pageBreakBefore w:val="0"/>
              <w:kinsoku/>
              <w:wordWrap/>
              <w:overflowPunct w:val="0"/>
              <w:topLinePunct/>
              <w:autoSpaceDE/>
              <w:autoSpaceDN/>
              <w:bidi w:val="0"/>
              <w:adjustRightInd/>
              <w:snapToGrid/>
              <w:spacing w:line="360" w:lineRule="exact"/>
              <w:jc w:val="center"/>
              <w:rPr>
                <w:rFonts w:hint="eastAsia" w:ascii="仿宋" w:hAnsi="仿宋" w:eastAsia="仿宋" w:cs="仿宋"/>
                <w:i w:val="0"/>
                <w:iCs w:val="0"/>
                <w:color w:val="000000"/>
                <w:sz w:val="24"/>
                <w:szCs w:val="24"/>
                <w:u w:val="none"/>
              </w:rPr>
            </w:pPr>
          </w:p>
        </w:tc>
        <w:tc>
          <w:tcPr>
            <w:tcW w:w="545" w:type="pct"/>
            <w:tcBorders>
              <w:top w:val="single" w:color="000000" w:sz="4" w:space="0"/>
              <w:left w:val="single" w:color="000000" w:sz="4" w:space="0"/>
              <w:bottom w:val="single" w:color="000000" w:sz="4" w:space="0"/>
              <w:right w:val="single" w:color="000000" w:sz="4" w:space="0"/>
            </w:tcBorders>
            <w:noWrap/>
            <w:vAlign w:val="center"/>
          </w:tcPr>
          <w:p w14:paraId="63587AD2">
            <w:pPr>
              <w:keepNext w:val="0"/>
              <w:keepLines w:val="0"/>
              <w:pageBreakBefore w:val="0"/>
              <w:kinsoku/>
              <w:wordWrap/>
              <w:overflowPunct w:val="0"/>
              <w:topLinePunct/>
              <w:autoSpaceDE/>
              <w:autoSpaceDN/>
              <w:bidi w:val="0"/>
              <w:adjustRightInd/>
              <w:snapToGrid/>
              <w:spacing w:line="360" w:lineRule="exact"/>
              <w:jc w:val="center"/>
              <w:rPr>
                <w:rFonts w:hint="eastAsia" w:ascii="仿宋" w:hAnsi="仿宋" w:eastAsia="仿宋" w:cs="仿宋"/>
                <w:i w:val="0"/>
                <w:iCs w:val="0"/>
                <w:color w:val="000000"/>
                <w:sz w:val="24"/>
                <w:szCs w:val="24"/>
                <w:u w:val="none"/>
              </w:rPr>
            </w:pPr>
          </w:p>
        </w:tc>
      </w:tr>
      <w:tr w14:paraId="715089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6" w:type="dxa"/>
            <w:left w:w="108" w:type="dxa"/>
            <w:bottom w:w="46" w:type="dxa"/>
            <w:right w:w="108" w:type="dxa"/>
          </w:tblCellMar>
        </w:tblPrEx>
        <w:trPr>
          <w:trHeight w:val="551" w:hRule="atLeast"/>
        </w:trPr>
        <w:tc>
          <w:tcPr>
            <w:tcW w:w="448" w:type="pct"/>
            <w:tcBorders>
              <w:top w:val="single" w:color="000000" w:sz="4" w:space="0"/>
              <w:left w:val="single" w:color="000000" w:sz="4" w:space="0"/>
              <w:bottom w:val="single" w:color="000000" w:sz="4" w:space="0"/>
              <w:right w:val="single" w:color="000000" w:sz="4" w:space="0"/>
            </w:tcBorders>
            <w:noWrap/>
            <w:vAlign w:val="center"/>
          </w:tcPr>
          <w:p w14:paraId="536EB0BA">
            <w:pPr>
              <w:keepNext w:val="0"/>
              <w:keepLines w:val="0"/>
              <w:pageBreakBefore w:val="0"/>
              <w:kinsoku/>
              <w:wordWrap/>
              <w:overflowPunct w:val="0"/>
              <w:topLinePunct/>
              <w:autoSpaceDE/>
              <w:autoSpaceDN/>
              <w:bidi w:val="0"/>
              <w:adjustRightInd/>
              <w:snapToGrid/>
              <w:spacing w:line="360" w:lineRule="exact"/>
              <w:jc w:val="center"/>
              <w:rPr>
                <w:rFonts w:hint="eastAsia" w:ascii="仿宋" w:hAnsi="仿宋" w:eastAsia="仿宋" w:cs="仿宋"/>
                <w:i w:val="0"/>
                <w:iCs w:val="0"/>
                <w:color w:val="000000"/>
                <w:sz w:val="24"/>
                <w:szCs w:val="24"/>
                <w:u w:val="none"/>
              </w:rPr>
            </w:pPr>
          </w:p>
        </w:tc>
        <w:tc>
          <w:tcPr>
            <w:tcW w:w="896" w:type="pct"/>
            <w:gridSpan w:val="4"/>
            <w:tcBorders>
              <w:top w:val="single" w:color="000000" w:sz="4" w:space="0"/>
              <w:left w:val="single" w:color="000000" w:sz="4" w:space="0"/>
              <w:bottom w:val="single" w:color="000000" w:sz="4" w:space="0"/>
              <w:right w:val="single" w:color="000000" w:sz="4" w:space="0"/>
            </w:tcBorders>
            <w:noWrap/>
            <w:vAlign w:val="center"/>
          </w:tcPr>
          <w:p w14:paraId="5EC7E9DA">
            <w:pPr>
              <w:keepNext w:val="0"/>
              <w:keepLines w:val="0"/>
              <w:pageBreakBefore w:val="0"/>
              <w:kinsoku/>
              <w:wordWrap/>
              <w:overflowPunct w:val="0"/>
              <w:topLinePunct/>
              <w:autoSpaceDE/>
              <w:autoSpaceDN/>
              <w:bidi w:val="0"/>
              <w:adjustRightInd/>
              <w:snapToGrid/>
              <w:spacing w:line="360" w:lineRule="exact"/>
              <w:jc w:val="center"/>
              <w:rPr>
                <w:rFonts w:hint="eastAsia" w:ascii="仿宋" w:hAnsi="仿宋" w:eastAsia="仿宋" w:cs="仿宋"/>
                <w:i w:val="0"/>
                <w:iCs w:val="0"/>
                <w:color w:val="000000"/>
                <w:sz w:val="24"/>
                <w:szCs w:val="24"/>
                <w:u w:val="none"/>
              </w:rPr>
            </w:pPr>
          </w:p>
        </w:tc>
        <w:tc>
          <w:tcPr>
            <w:tcW w:w="911" w:type="pct"/>
            <w:gridSpan w:val="2"/>
            <w:tcBorders>
              <w:top w:val="single" w:color="000000" w:sz="4" w:space="0"/>
              <w:left w:val="single" w:color="000000" w:sz="4" w:space="0"/>
              <w:bottom w:val="single" w:color="000000" w:sz="4" w:space="0"/>
              <w:right w:val="single" w:color="000000" w:sz="4" w:space="0"/>
            </w:tcBorders>
            <w:noWrap/>
            <w:vAlign w:val="center"/>
          </w:tcPr>
          <w:p w14:paraId="0A12F08E">
            <w:pPr>
              <w:keepNext w:val="0"/>
              <w:keepLines w:val="0"/>
              <w:pageBreakBefore w:val="0"/>
              <w:kinsoku/>
              <w:wordWrap/>
              <w:overflowPunct w:val="0"/>
              <w:topLinePunct/>
              <w:autoSpaceDE/>
              <w:autoSpaceDN/>
              <w:bidi w:val="0"/>
              <w:adjustRightInd/>
              <w:snapToGrid/>
              <w:spacing w:line="360" w:lineRule="exact"/>
              <w:jc w:val="center"/>
              <w:rPr>
                <w:rFonts w:hint="eastAsia" w:ascii="仿宋" w:hAnsi="仿宋" w:eastAsia="仿宋" w:cs="仿宋"/>
                <w:i w:val="0"/>
                <w:iCs w:val="0"/>
                <w:color w:val="000000"/>
                <w:sz w:val="24"/>
                <w:szCs w:val="24"/>
                <w:u w:val="none"/>
              </w:rPr>
            </w:pPr>
          </w:p>
        </w:tc>
        <w:tc>
          <w:tcPr>
            <w:tcW w:w="598" w:type="pct"/>
            <w:gridSpan w:val="3"/>
            <w:tcBorders>
              <w:top w:val="single" w:color="000000" w:sz="4" w:space="0"/>
              <w:left w:val="single" w:color="000000" w:sz="4" w:space="0"/>
              <w:bottom w:val="single" w:color="000000" w:sz="4" w:space="0"/>
              <w:right w:val="single" w:color="000000" w:sz="4" w:space="0"/>
            </w:tcBorders>
            <w:noWrap/>
            <w:vAlign w:val="center"/>
          </w:tcPr>
          <w:p w14:paraId="4017CCBA">
            <w:pPr>
              <w:keepNext w:val="0"/>
              <w:keepLines w:val="0"/>
              <w:pageBreakBefore w:val="0"/>
              <w:kinsoku/>
              <w:wordWrap/>
              <w:overflowPunct w:val="0"/>
              <w:topLinePunct/>
              <w:autoSpaceDE/>
              <w:autoSpaceDN/>
              <w:bidi w:val="0"/>
              <w:adjustRightInd/>
              <w:snapToGrid/>
              <w:spacing w:line="360" w:lineRule="exact"/>
              <w:jc w:val="center"/>
              <w:rPr>
                <w:rFonts w:hint="eastAsia" w:ascii="仿宋" w:hAnsi="仿宋" w:eastAsia="仿宋" w:cs="仿宋"/>
                <w:i w:val="0"/>
                <w:iCs w:val="0"/>
                <w:color w:val="000000"/>
                <w:sz w:val="24"/>
                <w:szCs w:val="24"/>
                <w:u w:val="none"/>
              </w:rPr>
            </w:pPr>
          </w:p>
        </w:tc>
        <w:tc>
          <w:tcPr>
            <w:tcW w:w="682" w:type="pct"/>
            <w:gridSpan w:val="2"/>
            <w:tcBorders>
              <w:top w:val="single" w:color="000000" w:sz="4" w:space="0"/>
              <w:left w:val="single" w:color="000000" w:sz="4" w:space="0"/>
              <w:bottom w:val="single" w:color="000000" w:sz="4" w:space="0"/>
              <w:right w:val="single" w:color="000000" w:sz="4" w:space="0"/>
            </w:tcBorders>
            <w:noWrap/>
            <w:vAlign w:val="center"/>
          </w:tcPr>
          <w:p w14:paraId="40D0FDCB">
            <w:pPr>
              <w:keepNext w:val="0"/>
              <w:keepLines w:val="0"/>
              <w:pageBreakBefore w:val="0"/>
              <w:kinsoku/>
              <w:wordWrap/>
              <w:overflowPunct w:val="0"/>
              <w:topLinePunct/>
              <w:autoSpaceDE/>
              <w:autoSpaceDN/>
              <w:bidi w:val="0"/>
              <w:adjustRightInd/>
              <w:snapToGrid/>
              <w:spacing w:line="360" w:lineRule="exact"/>
              <w:jc w:val="center"/>
              <w:rPr>
                <w:rFonts w:hint="eastAsia" w:ascii="仿宋" w:hAnsi="仿宋" w:eastAsia="仿宋" w:cs="仿宋"/>
                <w:i w:val="0"/>
                <w:iCs w:val="0"/>
                <w:color w:val="000000"/>
                <w:sz w:val="24"/>
                <w:szCs w:val="24"/>
                <w:u w:val="none"/>
              </w:rPr>
            </w:pPr>
          </w:p>
        </w:tc>
        <w:tc>
          <w:tcPr>
            <w:tcW w:w="917" w:type="pct"/>
            <w:gridSpan w:val="2"/>
            <w:tcBorders>
              <w:top w:val="single" w:color="000000" w:sz="4" w:space="0"/>
              <w:left w:val="single" w:color="000000" w:sz="4" w:space="0"/>
              <w:bottom w:val="single" w:color="000000" w:sz="4" w:space="0"/>
              <w:right w:val="single" w:color="000000" w:sz="4" w:space="0"/>
            </w:tcBorders>
            <w:noWrap/>
            <w:vAlign w:val="center"/>
          </w:tcPr>
          <w:p w14:paraId="227DB1E9">
            <w:pPr>
              <w:keepNext w:val="0"/>
              <w:keepLines w:val="0"/>
              <w:pageBreakBefore w:val="0"/>
              <w:kinsoku/>
              <w:wordWrap/>
              <w:overflowPunct w:val="0"/>
              <w:topLinePunct/>
              <w:autoSpaceDE/>
              <w:autoSpaceDN/>
              <w:bidi w:val="0"/>
              <w:adjustRightInd/>
              <w:snapToGrid/>
              <w:spacing w:line="360" w:lineRule="exact"/>
              <w:jc w:val="center"/>
              <w:rPr>
                <w:rFonts w:hint="eastAsia" w:ascii="仿宋" w:hAnsi="仿宋" w:eastAsia="仿宋" w:cs="仿宋"/>
                <w:i w:val="0"/>
                <w:iCs w:val="0"/>
                <w:color w:val="000000"/>
                <w:sz w:val="24"/>
                <w:szCs w:val="24"/>
                <w:u w:val="none"/>
              </w:rPr>
            </w:pPr>
          </w:p>
        </w:tc>
        <w:tc>
          <w:tcPr>
            <w:tcW w:w="545" w:type="pct"/>
            <w:tcBorders>
              <w:top w:val="single" w:color="000000" w:sz="4" w:space="0"/>
              <w:left w:val="single" w:color="000000" w:sz="4" w:space="0"/>
              <w:bottom w:val="single" w:color="000000" w:sz="4" w:space="0"/>
              <w:right w:val="single" w:color="000000" w:sz="4" w:space="0"/>
            </w:tcBorders>
            <w:noWrap/>
            <w:vAlign w:val="center"/>
          </w:tcPr>
          <w:p w14:paraId="609094EC">
            <w:pPr>
              <w:keepNext w:val="0"/>
              <w:keepLines w:val="0"/>
              <w:pageBreakBefore w:val="0"/>
              <w:kinsoku/>
              <w:wordWrap/>
              <w:overflowPunct w:val="0"/>
              <w:topLinePunct/>
              <w:autoSpaceDE/>
              <w:autoSpaceDN/>
              <w:bidi w:val="0"/>
              <w:adjustRightInd/>
              <w:snapToGrid/>
              <w:spacing w:line="360" w:lineRule="exact"/>
              <w:jc w:val="center"/>
              <w:rPr>
                <w:rFonts w:hint="eastAsia" w:ascii="仿宋" w:hAnsi="仿宋" w:eastAsia="仿宋" w:cs="仿宋"/>
                <w:i w:val="0"/>
                <w:iCs w:val="0"/>
                <w:color w:val="000000"/>
                <w:sz w:val="24"/>
                <w:szCs w:val="24"/>
                <w:u w:val="none"/>
              </w:rPr>
            </w:pPr>
          </w:p>
        </w:tc>
      </w:tr>
      <w:tr w14:paraId="4D48F4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6" w:type="dxa"/>
            <w:left w:w="108" w:type="dxa"/>
            <w:bottom w:w="46" w:type="dxa"/>
            <w:right w:w="108" w:type="dxa"/>
          </w:tblCellMar>
        </w:tblPrEx>
        <w:trPr>
          <w:trHeight w:val="551" w:hRule="atLeast"/>
        </w:trPr>
        <w:tc>
          <w:tcPr>
            <w:tcW w:w="448" w:type="pct"/>
            <w:tcBorders>
              <w:top w:val="single" w:color="000000" w:sz="4" w:space="0"/>
              <w:left w:val="single" w:color="000000" w:sz="4" w:space="0"/>
              <w:bottom w:val="nil"/>
              <w:right w:val="single" w:color="000000" w:sz="4" w:space="0"/>
            </w:tcBorders>
            <w:noWrap/>
            <w:vAlign w:val="center"/>
          </w:tcPr>
          <w:p w14:paraId="1ACDB98E">
            <w:pPr>
              <w:keepNext w:val="0"/>
              <w:keepLines w:val="0"/>
              <w:pageBreakBefore w:val="0"/>
              <w:kinsoku/>
              <w:wordWrap/>
              <w:overflowPunct w:val="0"/>
              <w:topLinePunct/>
              <w:autoSpaceDE/>
              <w:autoSpaceDN/>
              <w:bidi w:val="0"/>
              <w:adjustRightInd/>
              <w:snapToGrid/>
              <w:spacing w:line="360" w:lineRule="exact"/>
              <w:jc w:val="center"/>
              <w:rPr>
                <w:rFonts w:hint="eastAsia" w:ascii="仿宋" w:hAnsi="仿宋" w:eastAsia="仿宋" w:cs="仿宋"/>
                <w:i w:val="0"/>
                <w:iCs w:val="0"/>
                <w:color w:val="000000"/>
                <w:sz w:val="24"/>
                <w:szCs w:val="24"/>
                <w:u w:val="none"/>
              </w:rPr>
            </w:pPr>
          </w:p>
        </w:tc>
        <w:tc>
          <w:tcPr>
            <w:tcW w:w="896" w:type="pct"/>
            <w:gridSpan w:val="4"/>
            <w:tcBorders>
              <w:top w:val="single" w:color="000000" w:sz="4" w:space="0"/>
              <w:left w:val="single" w:color="000000" w:sz="4" w:space="0"/>
              <w:bottom w:val="nil"/>
              <w:right w:val="single" w:color="000000" w:sz="4" w:space="0"/>
            </w:tcBorders>
            <w:noWrap/>
            <w:vAlign w:val="center"/>
          </w:tcPr>
          <w:p w14:paraId="2446511F">
            <w:pPr>
              <w:keepNext w:val="0"/>
              <w:keepLines w:val="0"/>
              <w:pageBreakBefore w:val="0"/>
              <w:kinsoku/>
              <w:wordWrap/>
              <w:overflowPunct w:val="0"/>
              <w:topLinePunct/>
              <w:autoSpaceDE/>
              <w:autoSpaceDN/>
              <w:bidi w:val="0"/>
              <w:adjustRightInd/>
              <w:snapToGrid/>
              <w:spacing w:line="360" w:lineRule="exact"/>
              <w:jc w:val="center"/>
              <w:rPr>
                <w:rFonts w:hint="eastAsia" w:ascii="仿宋" w:hAnsi="仿宋" w:eastAsia="仿宋" w:cs="仿宋"/>
                <w:i w:val="0"/>
                <w:iCs w:val="0"/>
                <w:color w:val="000000"/>
                <w:sz w:val="24"/>
                <w:szCs w:val="24"/>
                <w:u w:val="none"/>
              </w:rPr>
            </w:pPr>
          </w:p>
        </w:tc>
        <w:tc>
          <w:tcPr>
            <w:tcW w:w="911" w:type="pct"/>
            <w:gridSpan w:val="2"/>
            <w:tcBorders>
              <w:top w:val="single" w:color="000000" w:sz="4" w:space="0"/>
              <w:left w:val="single" w:color="000000" w:sz="4" w:space="0"/>
              <w:bottom w:val="nil"/>
              <w:right w:val="single" w:color="000000" w:sz="4" w:space="0"/>
            </w:tcBorders>
            <w:noWrap/>
            <w:vAlign w:val="center"/>
          </w:tcPr>
          <w:p w14:paraId="031E4BF9">
            <w:pPr>
              <w:keepNext w:val="0"/>
              <w:keepLines w:val="0"/>
              <w:pageBreakBefore w:val="0"/>
              <w:kinsoku/>
              <w:wordWrap/>
              <w:overflowPunct w:val="0"/>
              <w:topLinePunct/>
              <w:autoSpaceDE/>
              <w:autoSpaceDN/>
              <w:bidi w:val="0"/>
              <w:adjustRightInd/>
              <w:snapToGrid/>
              <w:spacing w:line="360" w:lineRule="exact"/>
              <w:jc w:val="center"/>
              <w:rPr>
                <w:rFonts w:hint="eastAsia" w:ascii="仿宋" w:hAnsi="仿宋" w:eastAsia="仿宋" w:cs="仿宋"/>
                <w:i w:val="0"/>
                <w:iCs w:val="0"/>
                <w:color w:val="000000"/>
                <w:sz w:val="24"/>
                <w:szCs w:val="24"/>
                <w:u w:val="none"/>
              </w:rPr>
            </w:pPr>
          </w:p>
        </w:tc>
        <w:tc>
          <w:tcPr>
            <w:tcW w:w="598" w:type="pct"/>
            <w:gridSpan w:val="3"/>
            <w:tcBorders>
              <w:top w:val="single" w:color="000000" w:sz="4" w:space="0"/>
              <w:left w:val="single" w:color="000000" w:sz="4" w:space="0"/>
              <w:bottom w:val="nil"/>
              <w:right w:val="single" w:color="000000" w:sz="4" w:space="0"/>
            </w:tcBorders>
            <w:noWrap/>
            <w:vAlign w:val="center"/>
          </w:tcPr>
          <w:p w14:paraId="43A155AF">
            <w:pPr>
              <w:keepNext w:val="0"/>
              <w:keepLines w:val="0"/>
              <w:pageBreakBefore w:val="0"/>
              <w:kinsoku/>
              <w:wordWrap/>
              <w:overflowPunct w:val="0"/>
              <w:topLinePunct/>
              <w:autoSpaceDE/>
              <w:autoSpaceDN/>
              <w:bidi w:val="0"/>
              <w:adjustRightInd/>
              <w:snapToGrid/>
              <w:spacing w:line="360" w:lineRule="exact"/>
              <w:jc w:val="center"/>
              <w:rPr>
                <w:rFonts w:hint="eastAsia" w:ascii="仿宋" w:hAnsi="仿宋" w:eastAsia="仿宋" w:cs="仿宋"/>
                <w:i w:val="0"/>
                <w:iCs w:val="0"/>
                <w:color w:val="000000"/>
                <w:sz w:val="24"/>
                <w:szCs w:val="24"/>
                <w:u w:val="none"/>
              </w:rPr>
            </w:pPr>
          </w:p>
        </w:tc>
        <w:tc>
          <w:tcPr>
            <w:tcW w:w="682" w:type="pct"/>
            <w:gridSpan w:val="2"/>
            <w:tcBorders>
              <w:top w:val="single" w:color="000000" w:sz="4" w:space="0"/>
              <w:left w:val="single" w:color="000000" w:sz="4" w:space="0"/>
              <w:bottom w:val="nil"/>
              <w:right w:val="single" w:color="000000" w:sz="4" w:space="0"/>
            </w:tcBorders>
            <w:noWrap/>
            <w:vAlign w:val="center"/>
          </w:tcPr>
          <w:p w14:paraId="21575E5D">
            <w:pPr>
              <w:keepNext w:val="0"/>
              <w:keepLines w:val="0"/>
              <w:pageBreakBefore w:val="0"/>
              <w:kinsoku/>
              <w:wordWrap/>
              <w:overflowPunct w:val="0"/>
              <w:topLinePunct/>
              <w:autoSpaceDE/>
              <w:autoSpaceDN/>
              <w:bidi w:val="0"/>
              <w:adjustRightInd/>
              <w:snapToGrid/>
              <w:spacing w:line="360" w:lineRule="exact"/>
              <w:jc w:val="center"/>
              <w:rPr>
                <w:rFonts w:hint="eastAsia" w:ascii="仿宋" w:hAnsi="仿宋" w:eastAsia="仿宋" w:cs="仿宋"/>
                <w:i w:val="0"/>
                <w:iCs w:val="0"/>
                <w:color w:val="000000"/>
                <w:sz w:val="24"/>
                <w:szCs w:val="24"/>
                <w:u w:val="none"/>
              </w:rPr>
            </w:pPr>
          </w:p>
        </w:tc>
        <w:tc>
          <w:tcPr>
            <w:tcW w:w="917" w:type="pct"/>
            <w:gridSpan w:val="2"/>
            <w:tcBorders>
              <w:top w:val="single" w:color="000000" w:sz="4" w:space="0"/>
              <w:left w:val="single" w:color="000000" w:sz="4" w:space="0"/>
              <w:bottom w:val="nil"/>
              <w:right w:val="single" w:color="000000" w:sz="4" w:space="0"/>
            </w:tcBorders>
            <w:noWrap/>
            <w:vAlign w:val="center"/>
          </w:tcPr>
          <w:p w14:paraId="5734162D">
            <w:pPr>
              <w:keepNext w:val="0"/>
              <w:keepLines w:val="0"/>
              <w:pageBreakBefore w:val="0"/>
              <w:kinsoku/>
              <w:wordWrap/>
              <w:overflowPunct w:val="0"/>
              <w:topLinePunct/>
              <w:autoSpaceDE/>
              <w:autoSpaceDN/>
              <w:bidi w:val="0"/>
              <w:adjustRightInd/>
              <w:snapToGrid/>
              <w:spacing w:line="360" w:lineRule="exact"/>
              <w:jc w:val="center"/>
              <w:rPr>
                <w:rFonts w:hint="eastAsia" w:ascii="仿宋" w:hAnsi="仿宋" w:eastAsia="仿宋" w:cs="仿宋"/>
                <w:i w:val="0"/>
                <w:iCs w:val="0"/>
                <w:color w:val="000000"/>
                <w:sz w:val="24"/>
                <w:szCs w:val="24"/>
                <w:u w:val="none"/>
              </w:rPr>
            </w:pPr>
          </w:p>
        </w:tc>
        <w:tc>
          <w:tcPr>
            <w:tcW w:w="545" w:type="pct"/>
            <w:tcBorders>
              <w:top w:val="single" w:color="000000" w:sz="4" w:space="0"/>
              <w:left w:val="single" w:color="000000" w:sz="4" w:space="0"/>
              <w:bottom w:val="nil"/>
              <w:right w:val="single" w:color="000000" w:sz="4" w:space="0"/>
            </w:tcBorders>
            <w:noWrap/>
            <w:vAlign w:val="center"/>
          </w:tcPr>
          <w:p w14:paraId="213AA275">
            <w:pPr>
              <w:keepNext w:val="0"/>
              <w:keepLines w:val="0"/>
              <w:pageBreakBefore w:val="0"/>
              <w:kinsoku/>
              <w:wordWrap/>
              <w:overflowPunct w:val="0"/>
              <w:topLinePunct/>
              <w:autoSpaceDE/>
              <w:autoSpaceDN/>
              <w:bidi w:val="0"/>
              <w:adjustRightInd/>
              <w:snapToGrid/>
              <w:spacing w:line="360" w:lineRule="exact"/>
              <w:jc w:val="center"/>
              <w:rPr>
                <w:rFonts w:hint="eastAsia" w:ascii="仿宋" w:hAnsi="仿宋" w:eastAsia="仿宋" w:cs="仿宋"/>
                <w:i w:val="0"/>
                <w:iCs w:val="0"/>
                <w:color w:val="000000"/>
                <w:sz w:val="24"/>
                <w:szCs w:val="24"/>
                <w:u w:val="none"/>
              </w:rPr>
            </w:pPr>
          </w:p>
        </w:tc>
      </w:tr>
      <w:tr w14:paraId="091926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6" w:type="dxa"/>
            <w:left w:w="108" w:type="dxa"/>
            <w:bottom w:w="46" w:type="dxa"/>
            <w:right w:w="108" w:type="dxa"/>
          </w:tblCellMar>
        </w:tblPrEx>
        <w:trPr>
          <w:trHeight w:val="551" w:hRule="atLeast"/>
        </w:trPr>
        <w:tc>
          <w:tcPr>
            <w:tcW w:w="448" w:type="pct"/>
            <w:tcBorders>
              <w:top w:val="single" w:color="000000" w:sz="4" w:space="0"/>
              <w:left w:val="single" w:color="000000" w:sz="4" w:space="0"/>
              <w:bottom w:val="nil"/>
              <w:right w:val="single" w:color="000000" w:sz="4" w:space="0"/>
            </w:tcBorders>
            <w:noWrap/>
            <w:vAlign w:val="center"/>
          </w:tcPr>
          <w:p w14:paraId="128AF80E">
            <w:pPr>
              <w:keepNext w:val="0"/>
              <w:keepLines w:val="0"/>
              <w:pageBreakBefore w:val="0"/>
              <w:kinsoku/>
              <w:wordWrap/>
              <w:overflowPunct w:val="0"/>
              <w:topLinePunct/>
              <w:autoSpaceDE/>
              <w:autoSpaceDN/>
              <w:bidi w:val="0"/>
              <w:adjustRightInd/>
              <w:snapToGrid/>
              <w:spacing w:line="360" w:lineRule="exact"/>
              <w:jc w:val="center"/>
              <w:rPr>
                <w:rFonts w:hint="eastAsia" w:ascii="仿宋" w:hAnsi="仿宋" w:eastAsia="仿宋" w:cs="仿宋"/>
                <w:i w:val="0"/>
                <w:iCs w:val="0"/>
                <w:color w:val="000000"/>
                <w:sz w:val="24"/>
                <w:szCs w:val="24"/>
                <w:u w:val="none"/>
              </w:rPr>
            </w:pPr>
          </w:p>
        </w:tc>
        <w:tc>
          <w:tcPr>
            <w:tcW w:w="896" w:type="pct"/>
            <w:gridSpan w:val="4"/>
            <w:tcBorders>
              <w:top w:val="single" w:color="000000" w:sz="4" w:space="0"/>
              <w:left w:val="single" w:color="000000" w:sz="4" w:space="0"/>
              <w:bottom w:val="nil"/>
              <w:right w:val="single" w:color="000000" w:sz="4" w:space="0"/>
            </w:tcBorders>
            <w:noWrap/>
            <w:vAlign w:val="center"/>
          </w:tcPr>
          <w:p w14:paraId="27CA4929">
            <w:pPr>
              <w:keepNext w:val="0"/>
              <w:keepLines w:val="0"/>
              <w:pageBreakBefore w:val="0"/>
              <w:kinsoku/>
              <w:wordWrap/>
              <w:overflowPunct w:val="0"/>
              <w:topLinePunct/>
              <w:autoSpaceDE/>
              <w:autoSpaceDN/>
              <w:bidi w:val="0"/>
              <w:adjustRightInd/>
              <w:snapToGrid/>
              <w:spacing w:line="360" w:lineRule="exact"/>
              <w:jc w:val="center"/>
              <w:rPr>
                <w:rFonts w:hint="eastAsia" w:ascii="仿宋" w:hAnsi="仿宋" w:eastAsia="仿宋" w:cs="仿宋"/>
                <w:i w:val="0"/>
                <w:iCs w:val="0"/>
                <w:color w:val="000000"/>
                <w:sz w:val="24"/>
                <w:szCs w:val="24"/>
                <w:u w:val="none"/>
              </w:rPr>
            </w:pPr>
          </w:p>
        </w:tc>
        <w:tc>
          <w:tcPr>
            <w:tcW w:w="911" w:type="pct"/>
            <w:gridSpan w:val="2"/>
            <w:tcBorders>
              <w:top w:val="single" w:color="000000" w:sz="4" w:space="0"/>
              <w:left w:val="single" w:color="000000" w:sz="4" w:space="0"/>
              <w:bottom w:val="nil"/>
              <w:right w:val="single" w:color="000000" w:sz="4" w:space="0"/>
            </w:tcBorders>
            <w:noWrap/>
            <w:vAlign w:val="center"/>
          </w:tcPr>
          <w:p w14:paraId="312C9F32">
            <w:pPr>
              <w:keepNext w:val="0"/>
              <w:keepLines w:val="0"/>
              <w:pageBreakBefore w:val="0"/>
              <w:kinsoku/>
              <w:wordWrap/>
              <w:overflowPunct w:val="0"/>
              <w:topLinePunct/>
              <w:autoSpaceDE/>
              <w:autoSpaceDN/>
              <w:bidi w:val="0"/>
              <w:adjustRightInd/>
              <w:snapToGrid/>
              <w:spacing w:line="360" w:lineRule="exact"/>
              <w:jc w:val="center"/>
              <w:rPr>
                <w:rFonts w:hint="eastAsia" w:ascii="仿宋" w:hAnsi="仿宋" w:eastAsia="仿宋" w:cs="仿宋"/>
                <w:i w:val="0"/>
                <w:iCs w:val="0"/>
                <w:color w:val="000000"/>
                <w:sz w:val="24"/>
                <w:szCs w:val="24"/>
                <w:u w:val="none"/>
              </w:rPr>
            </w:pPr>
          </w:p>
        </w:tc>
        <w:tc>
          <w:tcPr>
            <w:tcW w:w="598" w:type="pct"/>
            <w:gridSpan w:val="3"/>
            <w:tcBorders>
              <w:top w:val="single" w:color="000000" w:sz="4" w:space="0"/>
              <w:left w:val="single" w:color="000000" w:sz="4" w:space="0"/>
              <w:bottom w:val="nil"/>
              <w:right w:val="single" w:color="000000" w:sz="4" w:space="0"/>
            </w:tcBorders>
            <w:noWrap/>
            <w:vAlign w:val="center"/>
          </w:tcPr>
          <w:p w14:paraId="7740B5A8">
            <w:pPr>
              <w:keepNext w:val="0"/>
              <w:keepLines w:val="0"/>
              <w:pageBreakBefore w:val="0"/>
              <w:kinsoku/>
              <w:wordWrap/>
              <w:overflowPunct w:val="0"/>
              <w:topLinePunct/>
              <w:autoSpaceDE/>
              <w:autoSpaceDN/>
              <w:bidi w:val="0"/>
              <w:adjustRightInd/>
              <w:snapToGrid/>
              <w:spacing w:line="360" w:lineRule="exact"/>
              <w:jc w:val="center"/>
              <w:rPr>
                <w:rFonts w:hint="eastAsia" w:ascii="仿宋" w:hAnsi="仿宋" w:eastAsia="仿宋" w:cs="仿宋"/>
                <w:i w:val="0"/>
                <w:iCs w:val="0"/>
                <w:color w:val="000000"/>
                <w:sz w:val="24"/>
                <w:szCs w:val="24"/>
                <w:u w:val="none"/>
              </w:rPr>
            </w:pPr>
          </w:p>
        </w:tc>
        <w:tc>
          <w:tcPr>
            <w:tcW w:w="682" w:type="pct"/>
            <w:gridSpan w:val="2"/>
            <w:tcBorders>
              <w:top w:val="single" w:color="000000" w:sz="4" w:space="0"/>
              <w:left w:val="single" w:color="000000" w:sz="4" w:space="0"/>
              <w:bottom w:val="nil"/>
              <w:right w:val="single" w:color="000000" w:sz="4" w:space="0"/>
            </w:tcBorders>
            <w:noWrap/>
            <w:vAlign w:val="center"/>
          </w:tcPr>
          <w:p w14:paraId="4F0379DC">
            <w:pPr>
              <w:keepNext w:val="0"/>
              <w:keepLines w:val="0"/>
              <w:pageBreakBefore w:val="0"/>
              <w:kinsoku/>
              <w:wordWrap/>
              <w:overflowPunct w:val="0"/>
              <w:topLinePunct/>
              <w:autoSpaceDE/>
              <w:autoSpaceDN/>
              <w:bidi w:val="0"/>
              <w:adjustRightInd/>
              <w:snapToGrid/>
              <w:spacing w:line="360" w:lineRule="exact"/>
              <w:jc w:val="center"/>
              <w:rPr>
                <w:rFonts w:hint="eastAsia" w:ascii="仿宋" w:hAnsi="仿宋" w:eastAsia="仿宋" w:cs="仿宋"/>
                <w:i w:val="0"/>
                <w:iCs w:val="0"/>
                <w:color w:val="000000"/>
                <w:sz w:val="24"/>
                <w:szCs w:val="24"/>
                <w:u w:val="none"/>
              </w:rPr>
            </w:pPr>
          </w:p>
        </w:tc>
        <w:tc>
          <w:tcPr>
            <w:tcW w:w="917" w:type="pct"/>
            <w:gridSpan w:val="2"/>
            <w:tcBorders>
              <w:top w:val="single" w:color="000000" w:sz="4" w:space="0"/>
              <w:left w:val="single" w:color="000000" w:sz="4" w:space="0"/>
              <w:bottom w:val="nil"/>
              <w:right w:val="single" w:color="000000" w:sz="4" w:space="0"/>
            </w:tcBorders>
            <w:noWrap/>
            <w:vAlign w:val="center"/>
          </w:tcPr>
          <w:p w14:paraId="28342820">
            <w:pPr>
              <w:keepNext w:val="0"/>
              <w:keepLines w:val="0"/>
              <w:pageBreakBefore w:val="0"/>
              <w:kinsoku/>
              <w:wordWrap/>
              <w:overflowPunct w:val="0"/>
              <w:topLinePunct/>
              <w:autoSpaceDE/>
              <w:autoSpaceDN/>
              <w:bidi w:val="0"/>
              <w:adjustRightInd/>
              <w:snapToGrid/>
              <w:spacing w:line="360" w:lineRule="exact"/>
              <w:jc w:val="center"/>
              <w:rPr>
                <w:rFonts w:hint="eastAsia" w:ascii="仿宋" w:hAnsi="仿宋" w:eastAsia="仿宋" w:cs="仿宋"/>
                <w:i w:val="0"/>
                <w:iCs w:val="0"/>
                <w:color w:val="000000"/>
                <w:sz w:val="24"/>
                <w:szCs w:val="24"/>
                <w:u w:val="none"/>
              </w:rPr>
            </w:pPr>
          </w:p>
        </w:tc>
        <w:tc>
          <w:tcPr>
            <w:tcW w:w="545" w:type="pct"/>
            <w:tcBorders>
              <w:top w:val="single" w:color="000000" w:sz="4" w:space="0"/>
              <w:left w:val="single" w:color="000000" w:sz="4" w:space="0"/>
              <w:bottom w:val="nil"/>
              <w:right w:val="single" w:color="000000" w:sz="4" w:space="0"/>
            </w:tcBorders>
            <w:noWrap/>
            <w:vAlign w:val="center"/>
          </w:tcPr>
          <w:p w14:paraId="2AB864D8">
            <w:pPr>
              <w:keepNext w:val="0"/>
              <w:keepLines w:val="0"/>
              <w:pageBreakBefore w:val="0"/>
              <w:kinsoku/>
              <w:wordWrap/>
              <w:overflowPunct w:val="0"/>
              <w:topLinePunct/>
              <w:autoSpaceDE/>
              <w:autoSpaceDN/>
              <w:bidi w:val="0"/>
              <w:adjustRightInd/>
              <w:snapToGrid/>
              <w:spacing w:line="360" w:lineRule="exact"/>
              <w:jc w:val="center"/>
              <w:rPr>
                <w:rFonts w:hint="eastAsia" w:ascii="仿宋" w:hAnsi="仿宋" w:eastAsia="仿宋" w:cs="仿宋"/>
                <w:i w:val="0"/>
                <w:iCs w:val="0"/>
                <w:color w:val="000000"/>
                <w:sz w:val="24"/>
                <w:szCs w:val="24"/>
                <w:u w:val="none"/>
              </w:rPr>
            </w:pPr>
          </w:p>
        </w:tc>
      </w:tr>
      <w:tr w14:paraId="010401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6" w:type="dxa"/>
            <w:left w:w="108" w:type="dxa"/>
            <w:bottom w:w="46" w:type="dxa"/>
            <w:right w:w="108" w:type="dxa"/>
          </w:tblCellMar>
        </w:tblPrEx>
        <w:trPr>
          <w:trHeight w:val="551" w:hRule="atLeast"/>
        </w:trPr>
        <w:tc>
          <w:tcPr>
            <w:tcW w:w="448" w:type="pct"/>
            <w:tcBorders>
              <w:top w:val="single" w:color="000000" w:sz="4" w:space="0"/>
              <w:left w:val="single" w:color="000000" w:sz="4" w:space="0"/>
              <w:bottom w:val="nil"/>
              <w:right w:val="single" w:color="000000" w:sz="4" w:space="0"/>
            </w:tcBorders>
            <w:noWrap/>
            <w:vAlign w:val="center"/>
          </w:tcPr>
          <w:p w14:paraId="6BABA092">
            <w:pPr>
              <w:keepNext w:val="0"/>
              <w:keepLines w:val="0"/>
              <w:pageBreakBefore w:val="0"/>
              <w:kinsoku/>
              <w:wordWrap/>
              <w:overflowPunct w:val="0"/>
              <w:topLinePunct/>
              <w:autoSpaceDE/>
              <w:autoSpaceDN/>
              <w:bidi w:val="0"/>
              <w:adjustRightInd/>
              <w:snapToGrid/>
              <w:spacing w:line="360" w:lineRule="exact"/>
              <w:jc w:val="center"/>
              <w:rPr>
                <w:rFonts w:hint="eastAsia" w:ascii="仿宋" w:hAnsi="仿宋" w:eastAsia="仿宋" w:cs="仿宋"/>
                <w:i w:val="0"/>
                <w:iCs w:val="0"/>
                <w:color w:val="000000"/>
                <w:sz w:val="24"/>
                <w:szCs w:val="24"/>
                <w:u w:val="none"/>
              </w:rPr>
            </w:pPr>
          </w:p>
        </w:tc>
        <w:tc>
          <w:tcPr>
            <w:tcW w:w="896" w:type="pct"/>
            <w:gridSpan w:val="4"/>
            <w:tcBorders>
              <w:top w:val="single" w:color="000000" w:sz="4" w:space="0"/>
              <w:left w:val="single" w:color="000000" w:sz="4" w:space="0"/>
              <w:bottom w:val="nil"/>
              <w:right w:val="single" w:color="000000" w:sz="4" w:space="0"/>
            </w:tcBorders>
            <w:noWrap/>
            <w:vAlign w:val="center"/>
          </w:tcPr>
          <w:p w14:paraId="56DBA3C0">
            <w:pPr>
              <w:keepNext w:val="0"/>
              <w:keepLines w:val="0"/>
              <w:pageBreakBefore w:val="0"/>
              <w:kinsoku/>
              <w:wordWrap/>
              <w:overflowPunct w:val="0"/>
              <w:topLinePunct/>
              <w:autoSpaceDE/>
              <w:autoSpaceDN/>
              <w:bidi w:val="0"/>
              <w:adjustRightInd/>
              <w:snapToGrid/>
              <w:spacing w:line="360" w:lineRule="exact"/>
              <w:jc w:val="center"/>
              <w:rPr>
                <w:rFonts w:hint="eastAsia" w:ascii="仿宋" w:hAnsi="仿宋" w:eastAsia="仿宋" w:cs="仿宋"/>
                <w:i w:val="0"/>
                <w:iCs w:val="0"/>
                <w:color w:val="000000"/>
                <w:sz w:val="24"/>
                <w:szCs w:val="24"/>
                <w:u w:val="none"/>
              </w:rPr>
            </w:pPr>
          </w:p>
        </w:tc>
        <w:tc>
          <w:tcPr>
            <w:tcW w:w="911" w:type="pct"/>
            <w:gridSpan w:val="2"/>
            <w:tcBorders>
              <w:top w:val="single" w:color="000000" w:sz="4" w:space="0"/>
              <w:left w:val="single" w:color="000000" w:sz="4" w:space="0"/>
              <w:bottom w:val="nil"/>
              <w:right w:val="single" w:color="000000" w:sz="4" w:space="0"/>
            </w:tcBorders>
            <w:noWrap/>
            <w:vAlign w:val="center"/>
          </w:tcPr>
          <w:p w14:paraId="6631E659">
            <w:pPr>
              <w:keepNext w:val="0"/>
              <w:keepLines w:val="0"/>
              <w:pageBreakBefore w:val="0"/>
              <w:kinsoku/>
              <w:wordWrap/>
              <w:overflowPunct w:val="0"/>
              <w:topLinePunct/>
              <w:autoSpaceDE/>
              <w:autoSpaceDN/>
              <w:bidi w:val="0"/>
              <w:adjustRightInd/>
              <w:snapToGrid/>
              <w:spacing w:line="360" w:lineRule="exact"/>
              <w:jc w:val="center"/>
              <w:rPr>
                <w:rFonts w:hint="eastAsia" w:ascii="仿宋" w:hAnsi="仿宋" w:eastAsia="仿宋" w:cs="仿宋"/>
                <w:i w:val="0"/>
                <w:iCs w:val="0"/>
                <w:color w:val="000000"/>
                <w:sz w:val="24"/>
                <w:szCs w:val="24"/>
                <w:u w:val="none"/>
              </w:rPr>
            </w:pPr>
          </w:p>
        </w:tc>
        <w:tc>
          <w:tcPr>
            <w:tcW w:w="598" w:type="pct"/>
            <w:gridSpan w:val="3"/>
            <w:tcBorders>
              <w:top w:val="single" w:color="000000" w:sz="4" w:space="0"/>
              <w:left w:val="single" w:color="000000" w:sz="4" w:space="0"/>
              <w:bottom w:val="nil"/>
              <w:right w:val="single" w:color="000000" w:sz="4" w:space="0"/>
            </w:tcBorders>
            <w:noWrap/>
            <w:vAlign w:val="center"/>
          </w:tcPr>
          <w:p w14:paraId="787DE125">
            <w:pPr>
              <w:keepNext w:val="0"/>
              <w:keepLines w:val="0"/>
              <w:pageBreakBefore w:val="0"/>
              <w:kinsoku/>
              <w:wordWrap/>
              <w:overflowPunct w:val="0"/>
              <w:topLinePunct/>
              <w:autoSpaceDE/>
              <w:autoSpaceDN/>
              <w:bidi w:val="0"/>
              <w:adjustRightInd/>
              <w:snapToGrid/>
              <w:spacing w:line="360" w:lineRule="exact"/>
              <w:jc w:val="center"/>
              <w:rPr>
                <w:rFonts w:hint="eastAsia" w:ascii="仿宋" w:hAnsi="仿宋" w:eastAsia="仿宋" w:cs="仿宋"/>
                <w:i w:val="0"/>
                <w:iCs w:val="0"/>
                <w:color w:val="000000"/>
                <w:sz w:val="24"/>
                <w:szCs w:val="24"/>
                <w:u w:val="none"/>
              </w:rPr>
            </w:pPr>
          </w:p>
        </w:tc>
        <w:tc>
          <w:tcPr>
            <w:tcW w:w="682" w:type="pct"/>
            <w:gridSpan w:val="2"/>
            <w:tcBorders>
              <w:top w:val="single" w:color="000000" w:sz="4" w:space="0"/>
              <w:left w:val="single" w:color="000000" w:sz="4" w:space="0"/>
              <w:bottom w:val="nil"/>
              <w:right w:val="single" w:color="000000" w:sz="4" w:space="0"/>
            </w:tcBorders>
            <w:noWrap/>
            <w:vAlign w:val="center"/>
          </w:tcPr>
          <w:p w14:paraId="6010D2E7">
            <w:pPr>
              <w:keepNext w:val="0"/>
              <w:keepLines w:val="0"/>
              <w:pageBreakBefore w:val="0"/>
              <w:kinsoku/>
              <w:wordWrap/>
              <w:overflowPunct w:val="0"/>
              <w:topLinePunct/>
              <w:autoSpaceDE/>
              <w:autoSpaceDN/>
              <w:bidi w:val="0"/>
              <w:adjustRightInd/>
              <w:snapToGrid/>
              <w:spacing w:line="360" w:lineRule="exact"/>
              <w:jc w:val="center"/>
              <w:rPr>
                <w:rFonts w:hint="eastAsia" w:ascii="仿宋" w:hAnsi="仿宋" w:eastAsia="仿宋" w:cs="仿宋"/>
                <w:i w:val="0"/>
                <w:iCs w:val="0"/>
                <w:color w:val="000000"/>
                <w:sz w:val="24"/>
                <w:szCs w:val="24"/>
                <w:u w:val="none"/>
              </w:rPr>
            </w:pPr>
          </w:p>
        </w:tc>
        <w:tc>
          <w:tcPr>
            <w:tcW w:w="917" w:type="pct"/>
            <w:gridSpan w:val="2"/>
            <w:tcBorders>
              <w:top w:val="single" w:color="000000" w:sz="4" w:space="0"/>
              <w:left w:val="single" w:color="000000" w:sz="4" w:space="0"/>
              <w:bottom w:val="nil"/>
              <w:right w:val="single" w:color="000000" w:sz="4" w:space="0"/>
            </w:tcBorders>
            <w:noWrap/>
            <w:vAlign w:val="center"/>
          </w:tcPr>
          <w:p w14:paraId="4B794EFE">
            <w:pPr>
              <w:keepNext w:val="0"/>
              <w:keepLines w:val="0"/>
              <w:pageBreakBefore w:val="0"/>
              <w:kinsoku/>
              <w:wordWrap/>
              <w:overflowPunct w:val="0"/>
              <w:topLinePunct/>
              <w:autoSpaceDE/>
              <w:autoSpaceDN/>
              <w:bidi w:val="0"/>
              <w:adjustRightInd/>
              <w:snapToGrid/>
              <w:spacing w:line="360" w:lineRule="exact"/>
              <w:jc w:val="center"/>
              <w:rPr>
                <w:rFonts w:hint="eastAsia" w:ascii="仿宋" w:hAnsi="仿宋" w:eastAsia="仿宋" w:cs="仿宋"/>
                <w:i w:val="0"/>
                <w:iCs w:val="0"/>
                <w:color w:val="000000"/>
                <w:sz w:val="24"/>
                <w:szCs w:val="24"/>
                <w:u w:val="none"/>
              </w:rPr>
            </w:pPr>
          </w:p>
        </w:tc>
        <w:tc>
          <w:tcPr>
            <w:tcW w:w="545" w:type="pct"/>
            <w:tcBorders>
              <w:top w:val="single" w:color="000000" w:sz="4" w:space="0"/>
              <w:left w:val="single" w:color="000000" w:sz="4" w:space="0"/>
              <w:bottom w:val="nil"/>
              <w:right w:val="single" w:color="000000" w:sz="4" w:space="0"/>
            </w:tcBorders>
            <w:noWrap/>
            <w:vAlign w:val="center"/>
          </w:tcPr>
          <w:p w14:paraId="7B4508C0">
            <w:pPr>
              <w:keepNext w:val="0"/>
              <w:keepLines w:val="0"/>
              <w:pageBreakBefore w:val="0"/>
              <w:kinsoku/>
              <w:wordWrap/>
              <w:overflowPunct w:val="0"/>
              <w:topLinePunct/>
              <w:autoSpaceDE/>
              <w:autoSpaceDN/>
              <w:bidi w:val="0"/>
              <w:adjustRightInd/>
              <w:snapToGrid/>
              <w:spacing w:line="360" w:lineRule="exact"/>
              <w:jc w:val="center"/>
              <w:rPr>
                <w:rFonts w:hint="eastAsia" w:ascii="仿宋" w:hAnsi="仿宋" w:eastAsia="仿宋" w:cs="仿宋"/>
                <w:i w:val="0"/>
                <w:iCs w:val="0"/>
                <w:color w:val="000000"/>
                <w:sz w:val="24"/>
                <w:szCs w:val="24"/>
                <w:u w:val="none"/>
              </w:rPr>
            </w:pPr>
          </w:p>
        </w:tc>
      </w:tr>
      <w:tr w14:paraId="75A7E7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6" w:type="dxa"/>
            <w:left w:w="108" w:type="dxa"/>
            <w:bottom w:w="46" w:type="dxa"/>
            <w:right w:w="108" w:type="dxa"/>
          </w:tblCellMar>
        </w:tblPrEx>
        <w:trPr>
          <w:trHeight w:val="551" w:hRule="atLeast"/>
        </w:trPr>
        <w:tc>
          <w:tcPr>
            <w:tcW w:w="448" w:type="pct"/>
            <w:tcBorders>
              <w:top w:val="single" w:color="000000" w:sz="4" w:space="0"/>
              <w:left w:val="single" w:color="000000" w:sz="4" w:space="0"/>
              <w:bottom w:val="single" w:color="000000" w:sz="4" w:space="0"/>
              <w:right w:val="single" w:color="000000" w:sz="4" w:space="0"/>
            </w:tcBorders>
            <w:noWrap/>
            <w:vAlign w:val="center"/>
          </w:tcPr>
          <w:p w14:paraId="34680390">
            <w:pPr>
              <w:keepNext w:val="0"/>
              <w:keepLines w:val="0"/>
              <w:pageBreakBefore w:val="0"/>
              <w:kinsoku/>
              <w:wordWrap/>
              <w:overflowPunct w:val="0"/>
              <w:topLinePunct/>
              <w:autoSpaceDE/>
              <w:autoSpaceDN/>
              <w:bidi w:val="0"/>
              <w:adjustRightInd/>
              <w:snapToGrid/>
              <w:spacing w:line="360" w:lineRule="exact"/>
              <w:jc w:val="center"/>
              <w:rPr>
                <w:rFonts w:hint="eastAsia" w:ascii="仿宋" w:hAnsi="仿宋" w:eastAsia="仿宋" w:cs="仿宋"/>
                <w:i w:val="0"/>
                <w:iCs w:val="0"/>
                <w:color w:val="000000"/>
                <w:sz w:val="24"/>
                <w:szCs w:val="24"/>
                <w:u w:val="none"/>
              </w:rPr>
            </w:pPr>
          </w:p>
        </w:tc>
        <w:tc>
          <w:tcPr>
            <w:tcW w:w="896" w:type="pct"/>
            <w:gridSpan w:val="4"/>
            <w:tcBorders>
              <w:top w:val="single" w:color="000000" w:sz="4" w:space="0"/>
              <w:left w:val="single" w:color="000000" w:sz="4" w:space="0"/>
              <w:bottom w:val="single" w:color="000000" w:sz="4" w:space="0"/>
              <w:right w:val="single" w:color="000000" w:sz="4" w:space="0"/>
            </w:tcBorders>
            <w:noWrap/>
            <w:vAlign w:val="center"/>
          </w:tcPr>
          <w:p w14:paraId="01EC10F4">
            <w:pPr>
              <w:keepNext w:val="0"/>
              <w:keepLines w:val="0"/>
              <w:pageBreakBefore w:val="0"/>
              <w:kinsoku/>
              <w:wordWrap/>
              <w:overflowPunct w:val="0"/>
              <w:topLinePunct/>
              <w:autoSpaceDE/>
              <w:autoSpaceDN/>
              <w:bidi w:val="0"/>
              <w:adjustRightInd/>
              <w:snapToGrid/>
              <w:spacing w:line="360" w:lineRule="exact"/>
              <w:jc w:val="center"/>
              <w:rPr>
                <w:rFonts w:hint="eastAsia" w:ascii="仿宋" w:hAnsi="仿宋" w:eastAsia="仿宋" w:cs="仿宋"/>
                <w:i w:val="0"/>
                <w:iCs w:val="0"/>
                <w:color w:val="000000"/>
                <w:sz w:val="24"/>
                <w:szCs w:val="24"/>
                <w:u w:val="none"/>
              </w:rPr>
            </w:pPr>
          </w:p>
        </w:tc>
        <w:tc>
          <w:tcPr>
            <w:tcW w:w="911" w:type="pct"/>
            <w:gridSpan w:val="2"/>
            <w:tcBorders>
              <w:top w:val="single" w:color="000000" w:sz="4" w:space="0"/>
              <w:left w:val="single" w:color="000000" w:sz="4" w:space="0"/>
              <w:bottom w:val="single" w:color="000000" w:sz="4" w:space="0"/>
              <w:right w:val="single" w:color="000000" w:sz="4" w:space="0"/>
            </w:tcBorders>
            <w:noWrap/>
            <w:vAlign w:val="center"/>
          </w:tcPr>
          <w:p w14:paraId="196E7D87">
            <w:pPr>
              <w:keepNext w:val="0"/>
              <w:keepLines w:val="0"/>
              <w:pageBreakBefore w:val="0"/>
              <w:kinsoku/>
              <w:wordWrap/>
              <w:overflowPunct w:val="0"/>
              <w:topLinePunct/>
              <w:autoSpaceDE/>
              <w:autoSpaceDN/>
              <w:bidi w:val="0"/>
              <w:adjustRightInd/>
              <w:snapToGrid/>
              <w:spacing w:line="360" w:lineRule="exact"/>
              <w:jc w:val="center"/>
              <w:rPr>
                <w:rFonts w:hint="eastAsia" w:ascii="仿宋" w:hAnsi="仿宋" w:eastAsia="仿宋" w:cs="仿宋"/>
                <w:i w:val="0"/>
                <w:iCs w:val="0"/>
                <w:color w:val="000000"/>
                <w:sz w:val="24"/>
                <w:szCs w:val="24"/>
                <w:u w:val="none"/>
              </w:rPr>
            </w:pPr>
          </w:p>
        </w:tc>
        <w:tc>
          <w:tcPr>
            <w:tcW w:w="598" w:type="pct"/>
            <w:gridSpan w:val="3"/>
            <w:tcBorders>
              <w:top w:val="single" w:color="000000" w:sz="4" w:space="0"/>
              <w:left w:val="single" w:color="000000" w:sz="4" w:space="0"/>
              <w:bottom w:val="single" w:color="000000" w:sz="4" w:space="0"/>
              <w:right w:val="single" w:color="000000" w:sz="4" w:space="0"/>
            </w:tcBorders>
            <w:noWrap/>
            <w:vAlign w:val="center"/>
          </w:tcPr>
          <w:p w14:paraId="4401E9A7">
            <w:pPr>
              <w:keepNext w:val="0"/>
              <w:keepLines w:val="0"/>
              <w:pageBreakBefore w:val="0"/>
              <w:kinsoku/>
              <w:wordWrap/>
              <w:overflowPunct w:val="0"/>
              <w:topLinePunct/>
              <w:autoSpaceDE/>
              <w:autoSpaceDN/>
              <w:bidi w:val="0"/>
              <w:adjustRightInd/>
              <w:snapToGrid/>
              <w:spacing w:line="360" w:lineRule="exact"/>
              <w:jc w:val="center"/>
              <w:rPr>
                <w:rFonts w:hint="eastAsia" w:ascii="仿宋" w:hAnsi="仿宋" w:eastAsia="仿宋" w:cs="仿宋"/>
                <w:i w:val="0"/>
                <w:iCs w:val="0"/>
                <w:color w:val="000000"/>
                <w:sz w:val="24"/>
                <w:szCs w:val="24"/>
                <w:u w:val="none"/>
              </w:rPr>
            </w:pPr>
          </w:p>
        </w:tc>
        <w:tc>
          <w:tcPr>
            <w:tcW w:w="682" w:type="pct"/>
            <w:gridSpan w:val="2"/>
            <w:tcBorders>
              <w:top w:val="single" w:color="000000" w:sz="4" w:space="0"/>
              <w:left w:val="single" w:color="000000" w:sz="4" w:space="0"/>
              <w:bottom w:val="single" w:color="000000" w:sz="4" w:space="0"/>
              <w:right w:val="single" w:color="000000" w:sz="4" w:space="0"/>
            </w:tcBorders>
            <w:noWrap/>
            <w:vAlign w:val="center"/>
          </w:tcPr>
          <w:p w14:paraId="724F8C7C">
            <w:pPr>
              <w:keepNext w:val="0"/>
              <w:keepLines w:val="0"/>
              <w:pageBreakBefore w:val="0"/>
              <w:kinsoku/>
              <w:wordWrap/>
              <w:overflowPunct w:val="0"/>
              <w:topLinePunct/>
              <w:autoSpaceDE/>
              <w:autoSpaceDN/>
              <w:bidi w:val="0"/>
              <w:adjustRightInd/>
              <w:snapToGrid/>
              <w:spacing w:line="360" w:lineRule="exact"/>
              <w:jc w:val="center"/>
              <w:rPr>
                <w:rFonts w:hint="eastAsia" w:ascii="仿宋" w:hAnsi="仿宋" w:eastAsia="仿宋" w:cs="仿宋"/>
                <w:i w:val="0"/>
                <w:iCs w:val="0"/>
                <w:color w:val="000000"/>
                <w:sz w:val="24"/>
                <w:szCs w:val="24"/>
                <w:u w:val="none"/>
              </w:rPr>
            </w:pPr>
          </w:p>
        </w:tc>
        <w:tc>
          <w:tcPr>
            <w:tcW w:w="917" w:type="pct"/>
            <w:gridSpan w:val="2"/>
            <w:tcBorders>
              <w:top w:val="single" w:color="000000" w:sz="4" w:space="0"/>
              <w:left w:val="single" w:color="000000" w:sz="4" w:space="0"/>
              <w:bottom w:val="single" w:color="000000" w:sz="4" w:space="0"/>
              <w:right w:val="single" w:color="000000" w:sz="4" w:space="0"/>
            </w:tcBorders>
            <w:noWrap/>
            <w:vAlign w:val="center"/>
          </w:tcPr>
          <w:p w14:paraId="77973A67">
            <w:pPr>
              <w:keepNext w:val="0"/>
              <w:keepLines w:val="0"/>
              <w:pageBreakBefore w:val="0"/>
              <w:kinsoku/>
              <w:wordWrap/>
              <w:overflowPunct w:val="0"/>
              <w:topLinePunct/>
              <w:autoSpaceDE/>
              <w:autoSpaceDN/>
              <w:bidi w:val="0"/>
              <w:adjustRightInd/>
              <w:snapToGrid/>
              <w:spacing w:line="360" w:lineRule="exact"/>
              <w:jc w:val="center"/>
              <w:rPr>
                <w:rFonts w:hint="eastAsia" w:ascii="仿宋" w:hAnsi="仿宋" w:eastAsia="仿宋" w:cs="仿宋"/>
                <w:i w:val="0"/>
                <w:iCs w:val="0"/>
                <w:color w:val="000000"/>
                <w:sz w:val="24"/>
                <w:szCs w:val="24"/>
                <w:u w:val="none"/>
              </w:rPr>
            </w:pPr>
          </w:p>
        </w:tc>
        <w:tc>
          <w:tcPr>
            <w:tcW w:w="545" w:type="pct"/>
            <w:tcBorders>
              <w:top w:val="single" w:color="000000" w:sz="4" w:space="0"/>
              <w:left w:val="single" w:color="000000" w:sz="4" w:space="0"/>
              <w:bottom w:val="single" w:color="000000" w:sz="4" w:space="0"/>
              <w:right w:val="single" w:color="000000" w:sz="4" w:space="0"/>
            </w:tcBorders>
            <w:noWrap/>
            <w:vAlign w:val="center"/>
          </w:tcPr>
          <w:p w14:paraId="7C62E6D3">
            <w:pPr>
              <w:keepNext w:val="0"/>
              <w:keepLines w:val="0"/>
              <w:pageBreakBefore w:val="0"/>
              <w:kinsoku/>
              <w:wordWrap/>
              <w:overflowPunct w:val="0"/>
              <w:topLinePunct/>
              <w:autoSpaceDE/>
              <w:autoSpaceDN/>
              <w:bidi w:val="0"/>
              <w:adjustRightInd/>
              <w:snapToGrid/>
              <w:spacing w:line="360" w:lineRule="exact"/>
              <w:jc w:val="center"/>
              <w:rPr>
                <w:rFonts w:hint="eastAsia" w:ascii="仿宋" w:hAnsi="仿宋" w:eastAsia="仿宋" w:cs="仿宋"/>
                <w:i w:val="0"/>
                <w:iCs w:val="0"/>
                <w:color w:val="000000"/>
                <w:sz w:val="24"/>
                <w:szCs w:val="24"/>
                <w:u w:val="none"/>
              </w:rPr>
            </w:pPr>
          </w:p>
        </w:tc>
      </w:tr>
      <w:tr w14:paraId="36B268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6" w:type="dxa"/>
            <w:left w:w="108" w:type="dxa"/>
            <w:bottom w:w="46" w:type="dxa"/>
            <w:right w:w="108" w:type="dxa"/>
          </w:tblCellMar>
        </w:tblPrEx>
        <w:trPr>
          <w:trHeight w:val="551" w:hRule="atLeast"/>
        </w:trPr>
        <w:tc>
          <w:tcPr>
            <w:tcW w:w="448" w:type="pct"/>
            <w:tcBorders>
              <w:top w:val="single" w:color="000000" w:sz="4" w:space="0"/>
              <w:left w:val="single" w:color="000000" w:sz="4" w:space="0"/>
              <w:bottom w:val="single" w:color="000000" w:sz="4" w:space="0"/>
              <w:right w:val="single" w:color="000000" w:sz="4" w:space="0"/>
            </w:tcBorders>
            <w:noWrap/>
            <w:vAlign w:val="center"/>
          </w:tcPr>
          <w:p w14:paraId="523EE85A">
            <w:pPr>
              <w:keepNext w:val="0"/>
              <w:keepLines w:val="0"/>
              <w:pageBreakBefore w:val="0"/>
              <w:kinsoku/>
              <w:wordWrap/>
              <w:overflowPunct w:val="0"/>
              <w:topLinePunct/>
              <w:autoSpaceDE/>
              <w:autoSpaceDN/>
              <w:bidi w:val="0"/>
              <w:adjustRightInd/>
              <w:snapToGrid/>
              <w:spacing w:line="360" w:lineRule="exact"/>
              <w:jc w:val="center"/>
              <w:rPr>
                <w:rFonts w:hint="eastAsia" w:ascii="仿宋" w:hAnsi="仿宋" w:eastAsia="仿宋" w:cs="仿宋"/>
                <w:i w:val="0"/>
                <w:iCs w:val="0"/>
                <w:color w:val="000000"/>
                <w:sz w:val="24"/>
                <w:szCs w:val="24"/>
                <w:u w:val="none"/>
              </w:rPr>
            </w:pPr>
          </w:p>
        </w:tc>
        <w:tc>
          <w:tcPr>
            <w:tcW w:w="896" w:type="pct"/>
            <w:gridSpan w:val="4"/>
            <w:tcBorders>
              <w:top w:val="single" w:color="000000" w:sz="4" w:space="0"/>
              <w:left w:val="single" w:color="000000" w:sz="4" w:space="0"/>
              <w:bottom w:val="single" w:color="000000" w:sz="4" w:space="0"/>
              <w:right w:val="single" w:color="000000" w:sz="4" w:space="0"/>
            </w:tcBorders>
            <w:noWrap/>
            <w:vAlign w:val="center"/>
          </w:tcPr>
          <w:p w14:paraId="26F20F25">
            <w:pPr>
              <w:keepNext w:val="0"/>
              <w:keepLines w:val="0"/>
              <w:pageBreakBefore w:val="0"/>
              <w:kinsoku/>
              <w:wordWrap/>
              <w:overflowPunct w:val="0"/>
              <w:topLinePunct/>
              <w:autoSpaceDE/>
              <w:autoSpaceDN/>
              <w:bidi w:val="0"/>
              <w:adjustRightInd/>
              <w:snapToGrid/>
              <w:spacing w:line="360" w:lineRule="exact"/>
              <w:jc w:val="center"/>
              <w:rPr>
                <w:rFonts w:hint="eastAsia" w:ascii="仿宋" w:hAnsi="仿宋" w:eastAsia="仿宋" w:cs="仿宋"/>
                <w:i w:val="0"/>
                <w:iCs w:val="0"/>
                <w:color w:val="000000"/>
                <w:sz w:val="24"/>
                <w:szCs w:val="24"/>
                <w:u w:val="none"/>
              </w:rPr>
            </w:pPr>
          </w:p>
        </w:tc>
        <w:tc>
          <w:tcPr>
            <w:tcW w:w="911" w:type="pct"/>
            <w:gridSpan w:val="2"/>
            <w:tcBorders>
              <w:top w:val="single" w:color="000000" w:sz="4" w:space="0"/>
              <w:left w:val="single" w:color="000000" w:sz="4" w:space="0"/>
              <w:bottom w:val="single" w:color="000000" w:sz="4" w:space="0"/>
              <w:right w:val="single" w:color="000000" w:sz="4" w:space="0"/>
            </w:tcBorders>
            <w:noWrap/>
            <w:vAlign w:val="center"/>
          </w:tcPr>
          <w:p w14:paraId="78D0B8F8">
            <w:pPr>
              <w:keepNext w:val="0"/>
              <w:keepLines w:val="0"/>
              <w:pageBreakBefore w:val="0"/>
              <w:kinsoku/>
              <w:wordWrap/>
              <w:overflowPunct w:val="0"/>
              <w:topLinePunct/>
              <w:autoSpaceDE/>
              <w:autoSpaceDN/>
              <w:bidi w:val="0"/>
              <w:adjustRightInd/>
              <w:snapToGrid/>
              <w:spacing w:line="360" w:lineRule="exact"/>
              <w:jc w:val="center"/>
              <w:rPr>
                <w:rFonts w:hint="eastAsia" w:ascii="仿宋" w:hAnsi="仿宋" w:eastAsia="仿宋" w:cs="仿宋"/>
                <w:i w:val="0"/>
                <w:iCs w:val="0"/>
                <w:color w:val="000000"/>
                <w:sz w:val="24"/>
                <w:szCs w:val="24"/>
                <w:u w:val="none"/>
              </w:rPr>
            </w:pPr>
          </w:p>
        </w:tc>
        <w:tc>
          <w:tcPr>
            <w:tcW w:w="598" w:type="pct"/>
            <w:gridSpan w:val="3"/>
            <w:tcBorders>
              <w:top w:val="single" w:color="000000" w:sz="4" w:space="0"/>
              <w:left w:val="single" w:color="000000" w:sz="4" w:space="0"/>
              <w:bottom w:val="single" w:color="000000" w:sz="4" w:space="0"/>
              <w:right w:val="single" w:color="000000" w:sz="4" w:space="0"/>
            </w:tcBorders>
            <w:noWrap/>
            <w:vAlign w:val="center"/>
          </w:tcPr>
          <w:p w14:paraId="03292EEE">
            <w:pPr>
              <w:keepNext w:val="0"/>
              <w:keepLines w:val="0"/>
              <w:pageBreakBefore w:val="0"/>
              <w:kinsoku/>
              <w:wordWrap/>
              <w:overflowPunct w:val="0"/>
              <w:topLinePunct/>
              <w:autoSpaceDE/>
              <w:autoSpaceDN/>
              <w:bidi w:val="0"/>
              <w:adjustRightInd/>
              <w:snapToGrid/>
              <w:spacing w:line="360" w:lineRule="exact"/>
              <w:jc w:val="center"/>
              <w:rPr>
                <w:rFonts w:hint="eastAsia" w:ascii="仿宋" w:hAnsi="仿宋" w:eastAsia="仿宋" w:cs="仿宋"/>
                <w:i w:val="0"/>
                <w:iCs w:val="0"/>
                <w:color w:val="000000"/>
                <w:sz w:val="24"/>
                <w:szCs w:val="24"/>
                <w:u w:val="none"/>
              </w:rPr>
            </w:pPr>
          </w:p>
        </w:tc>
        <w:tc>
          <w:tcPr>
            <w:tcW w:w="682" w:type="pct"/>
            <w:gridSpan w:val="2"/>
            <w:tcBorders>
              <w:top w:val="single" w:color="000000" w:sz="4" w:space="0"/>
              <w:left w:val="single" w:color="000000" w:sz="4" w:space="0"/>
              <w:bottom w:val="single" w:color="000000" w:sz="4" w:space="0"/>
              <w:right w:val="single" w:color="000000" w:sz="4" w:space="0"/>
            </w:tcBorders>
            <w:noWrap/>
            <w:vAlign w:val="center"/>
          </w:tcPr>
          <w:p w14:paraId="03AF1EA9">
            <w:pPr>
              <w:keepNext w:val="0"/>
              <w:keepLines w:val="0"/>
              <w:pageBreakBefore w:val="0"/>
              <w:kinsoku/>
              <w:wordWrap/>
              <w:overflowPunct w:val="0"/>
              <w:topLinePunct/>
              <w:autoSpaceDE/>
              <w:autoSpaceDN/>
              <w:bidi w:val="0"/>
              <w:adjustRightInd/>
              <w:snapToGrid/>
              <w:spacing w:line="360" w:lineRule="exact"/>
              <w:jc w:val="center"/>
              <w:rPr>
                <w:rFonts w:hint="eastAsia" w:ascii="仿宋" w:hAnsi="仿宋" w:eastAsia="仿宋" w:cs="仿宋"/>
                <w:i w:val="0"/>
                <w:iCs w:val="0"/>
                <w:color w:val="000000"/>
                <w:sz w:val="24"/>
                <w:szCs w:val="24"/>
                <w:u w:val="none"/>
              </w:rPr>
            </w:pPr>
          </w:p>
        </w:tc>
        <w:tc>
          <w:tcPr>
            <w:tcW w:w="917" w:type="pct"/>
            <w:gridSpan w:val="2"/>
            <w:tcBorders>
              <w:top w:val="single" w:color="000000" w:sz="4" w:space="0"/>
              <w:left w:val="single" w:color="000000" w:sz="4" w:space="0"/>
              <w:bottom w:val="single" w:color="000000" w:sz="4" w:space="0"/>
              <w:right w:val="single" w:color="000000" w:sz="4" w:space="0"/>
            </w:tcBorders>
            <w:noWrap/>
            <w:vAlign w:val="center"/>
          </w:tcPr>
          <w:p w14:paraId="6F86B250">
            <w:pPr>
              <w:keepNext w:val="0"/>
              <w:keepLines w:val="0"/>
              <w:pageBreakBefore w:val="0"/>
              <w:kinsoku/>
              <w:wordWrap/>
              <w:overflowPunct w:val="0"/>
              <w:topLinePunct/>
              <w:autoSpaceDE/>
              <w:autoSpaceDN/>
              <w:bidi w:val="0"/>
              <w:adjustRightInd/>
              <w:snapToGrid/>
              <w:spacing w:line="360" w:lineRule="exact"/>
              <w:jc w:val="center"/>
              <w:rPr>
                <w:rFonts w:hint="eastAsia" w:ascii="仿宋" w:hAnsi="仿宋" w:eastAsia="仿宋" w:cs="仿宋"/>
                <w:i w:val="0"/>
                <w:iCs w:val="0"/>
                <w:color w:val="000000"/>
                <w:sz w:val="24"/>
                <w:szCs w:val="24"/>
                <w:u w:val="none"/>
              </w:rPr>
            </w:pPr>
          </w:p>
        </w:tc>
        <w:tc>
          <w:tcPr>
            <w:tcW w:w="545" w:type="pct"/>
            <w:tcBorders>
              <w:top w:val="single" w:color="000000" w:sz="4" w:space="0"/>
              <w:left w:val="single" w:color="000000" w:sz="4" w:space="0"/>
              <w:bottom w:val="single" w:color="000000" w:sz="4" w:space="0"/>
              <w:right w:val="single" w:color="000000" w:sz="4" w:space="0"/>
            </w:tcBorders>
            <w:noWrap/>
            <w:vAlign w:val="center"/>
          </w:tcPr>
          <w:p w14:paraId="4F9E56F3">
            <w:pPr>
              <w:keepNext w:val="0"/>
              <w:keepLines w:val="0"/>
              <w:pageBreakBefore w:val="0"/>
              <w:kinsoku/>
              <w:wordWrap/>
              <w:overflowPunct w:val="0"/>
              <w:topLinePunct/>
              <w:autoSpaceDE/>
              <w:autoSpaceDN/>
              <w:bidi w:val="0"/>
              <w:adjustRightInd/>
              <w:snapToGrid/>
              <w:spacing w:line="360" w:lineRule="exact"/>
              <w:jc w:val="center"/>
              <w:rPr>
                <w:rFonts w:hint="eastAsia" w:ascii="仿宋" w:hAnsi="仿宋" w:eastAsia="仿宋" w:cs="仿宋"/>
                <w:i w:val="0"/>
                <w:iCs w:val="0"/>
                <w:color w:val="000000"/>
                <w:sz w:val="24"/>
                <w:szCs w:val="24"/>
                <w:u w:val="none"/>
              </w:rPr>
            </w:pPr>
          </w:p>
        </w:tc>
      </w:tr>
      <w:tr w14:paraId="02AD4B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6" w:type="dxa"/>
            <w:left w:w="108" w:type="dxa"/>
            <w:bottom w:w="46" w:type="dxa"/>
            <w:right w:w="108" w:type="dxa"/>
          </w:tblCellMar>
        </w:tblPrEx>
        <w:trPr>
          <w:trHeight w:val="1114" w:hRule="atLeast"/>
        </w:trPr>
        <w:tc>
          <w:tcPr>
            <w:tcW w:w="1003" w:type="pct"/>
            <w:gridSpan w:val="4"/>
            <w:tcBorders>
              <w:top w:val="single" w:color="000000" w:sz="4" w:space="0"/>
              <w:left w:val="single" w:color="000000" w:sz="4" w:space="0"/>
              <w:bottom w:val="nil"/>
              <w:right w:val="single" w:color="000000" w:sz="4" w:space="0"/>
            </w:tcBorders>
            <w:vAlign w:val="center"/>
          </w:tcPr>
          <w:p w14:paraId="61D996F0">
            <w:pPr>
              <w:keepNext w:val="0"/>
              <w:keepLines w:val="0"/>
              <w:pageBreakBefore w:val="0"/>
              <w:widowControl/>
              <w:suppressLineNumbers w:val="0"/>
              <w:kinsoku/>
              <w:wordWrap/>
              <w:overflowPunct w:val="0"/>
              <w:topLinePunct/>
              <w:autoSpaceDE/>
              <w:autoSpaceDN/>
              <w:bidi w:val="0"/>
              <w:adjustRightInd/>
              <w:snapToGrid/>
              <w:spacing w:line="3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rPr>
              <w:t>被担保的主债权种类、数额</w:t>
            </w:r>
          </w:p>
        </w:tc>
        <w:tc>
          <w:tcPr>
            <w:tcW w:w="3996" w:type="pct"/>
            <w:gridSpan w:val="11"/>
            <w:tcBorders>
              <w:top w:val="single" w:color="000000" w:sz="4" w:space="0"/>
              <w:left w:val="single" w:color="000000" w:sz="4" w:space="0"/>
              <w:bottom w:val="nil"/>
              <w:right w:val="single" w:color="000000" w:sz="4" w:space="0"/>
            </w:tcBorders>
            <w:vAlign w:val="center"/>
          </w:tcPr>
          <w:p w14:paraId="21086BD0">
            <w:pPr>
              <w:keepNext w:val="0"/>
              <w:keepLines w:val="0"/>
              <w:pageBreakBefore w:val="0"/>
              <w:kinsoku/>
              <w:wordWrap/>
              <w:overflowPunct w:val="0"/>
              <w:topLinePunct/>
              <w:autoSpaceDE/>
              <w:autoSpaceDN/>
              <w:bidi w:val="0"/>
              <w:adjustRightInd/>
              <w:snapToGrid/>
              <w:spacing w:line="360" w:lineRule="exact"/>
              <w:jc w:val="center"/>
              <w:rPr>
                <w:rFonts w:hint="eastAsia" w:ascii="仿宋" w:hAnsi="仿宋" w:eastAsia="仿宋" w:cs="仿宋"/>
                <w:i w:val="0"/>
                <w:iCs w:val="0"/>
                <w:color w:val="000000"/>
                <w:sz w:val="24"/>
                <w:szCs w:val="24"/>
                <w:u w:val="none"/>
                <w:lang w:eastAsia="zh-CN"/>
              </w:rPr>
            </w:pPr>
          </w:p>
        </w:tc>
      </w:tr>
      <w:tr w14:paraId="367D54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6" w:type="dxa"/>
            <w:left w:w="108" w:type="dxa"/>
            <w:bottom w:w="46" w:type="dxa"/>
            <w:right w:w="108" w:type="dxa"/>
          </w:tblCellMar>
        </w:tblPrEx>
        <w:trPr>
          <w:trHeight w:val="1114" w:hRule="atLeast"/>
        </w:trPr>
        <w:tc>
          <w:tcPr>
            <w:tcW w:w="1003" w:type="pct"/>
            <w:gridSpan w:val="4"/>
            <w:tcBorders>
              <w:top w:val="single" w:color="000000" w:sz="4" w:space="0"/>
              <w:left w:val="single" w:color="000000" w:sz="4" w:space="0"/>
              <w:bottom w:val="nil"/>
              <w:right w:val="single" w:color="000000" w:sz="4" w:space="0"/>
            </w:tcBorders>
            <w:shd w:val="clear" w:color="auto" w:fill="auto"/>
            <w:vAlign w:val="center"/>
          </w:tcPr>
          <w:p w14:paraId="12AC47CD">
            <w:pPr>
              <w:keepNext w:val="0"/>
              <w:keepLines w:val="0"/>
              <w:widowControl/>
              <w:suppressLineNumbers w:val="0"/>
              <w:jc w:val="center"/>
              <w:textAlignment w:val="center"/>
              <w:rPr>
                <w:rFonts w:hint="eastAsia" w:ascii="仿宋" w:hAnsi="仿宋" w:eastAsia="仿宋" w:cs="仿宋"/>
                <w:i w:val="0"/>
                <w:iCs w:val="0"/>
                <w:color w:val="000000"/>
                <w:spacing w:val="-6"/>
                <w:kern w:val="2"/>
                <w:sz w:val="24"/>
                <w:szCs w:val="24"/>
                <w:u w:val="none"/>
                <w:lang w:val="en-US" w:eastAsia="zh-CN" w:bidi="ar-SA"/>
              </w:rPr>
            </w:pPr>
            <w:r>
              <w:rPr>
                <w:rFonts w:hint="eastAsia" w:ascii="仿宋" w:hAnsi="仿宋" w:eastAsia="仿宋" w:cs="仿宋"/>
                <w:i w:val="0"/>
                <w:iCs w:val="0"/>
                <w:color w:val="000000"/>
                <w:spacing w:val="-6"/>
                <w:kern w:val="0"/>
                <w:sz w:val="24"/>
                <w:szCs w:val="24"/>
                <w:u w:val="none"/>
                <w:lang w:val="en-US" w:eastAsia="zh-CN"/>
              </w:rPr>
              <w:t>债务人履行债务的期限</w:t>
            </w:r>
          </w:p>
        </w:tc>
        <w:tc>
          <w:tcPr>
            <w:tcW w:w="3996" w:type="pct"/>
            <w:gridSpan w:val="11"/>
            <w:tcBorders>
              <w:top w:val="single" w:color="000000" w:sz="4" w:space="0"/>
              <w:left w:val="single" w:color="000000" w:sz="4" w:space="0"/>
              <w:bottom w:val="nil"/>
              <w:right w:val="single" w:color="000000" w:sz="4" w:space="0"/>
            </w:tcBorders>
            <w:vAlign w:val="center"/>
          </w:tcPr>
          <w:p w14:paraId="751D1300">
            <w:pPr>
              <w:keepNext w:val="0"/>
              <w:keepLines w:val="0"/>
              <w:pageBreakBefore w:val="0"/>
              <w:kinsoku/>
              <w:wordWrap/>
              <w:overflowPunct w:val="0"/>
              <w:topLinePunct/>
              <w:autoSpaceDE/>
              <w:autoSpaceDN/>
              <w:bidi w:val="0"/>
              <w:adjustRightInd/>
              <w:snapToGrid/>
              <w:spacing w:line="360" w:lineRule="exact"/>
              <w:jc w:val="center"/>
              <w:rPr>
                <w:rFonts w:hint="eastAsia" w:ascii="仿宋" w:hAnsi="仿宋" w:eastAsia="仿宋" w:cs="仿宋"/>
                <w:i w:val="0"/>
                <w:iCs w:val="0"/>
                <w:color w:val="000000"/>
                <w:sz w:val="24"/>
                <w:szCs w:val="24"/>
                <w:u w:val="none"/>
                <w:lang w:eastAsia="zh-CN"/>
              </w:rPr>
            </w:pPr>
          </w:p>
        </w:tc>
      </w:tr>
      <w:tr w14:paraId="25A3CA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6" w:type="dxa"/>
            <w:left w:w="108" w:type="dxa"/>
            <w:bottom w:w="46" w:type="dxa"/>
            <w:right w:w="108" w:type="dxa"/>
          </w:tblCellMar>
        </w:tblPrEx>
        <w:trPr>
          <w:trHeight w:val="1064" w:hRule="atLeast"/>
        </w:trPr>
        <w:tc>
          <w:tcPr>
            <w:tcW w:w="1003" w:type="pct"/>
            <w:gridSpan w:val="4"/>
            <w:tcBorders>
              <w:top w:val="single" w:color="000000" w:sz="4" w:space="0"/>
              <w:left w:val="single" w:color="000000" w:sz="4" w:space="0"/>
              <w:bottom w:val="nil"/>
              <w:right w:val="single" w:color="000000" w:sz="4" w:space="0"/>
            </w:tcBorders>
            <w:vAlign w:val="center"/>
          </w:tcPr>
          <w:p w14:paraId="2CA194DF">
            <w:pPr>
              <w:keepNext w:val="0"/>
              <w:keepLines w:val="0"/>
              <w:pageBreakBefore w:val="0"/>
              <w:widowControl/>
              <w:suppressLineNumbers w:val="0"/>
              <w:kinsoku/>
              <w:wordWrap/>
              <w:overflowPunct w:val="0"/>
              <w:topLinePunct/>
              <w:autoSpaceDE/>
              <w:autoSpaceDN/>
              <w:bidi w:val="0"/>
              <w:adjustRightInd/>
              <w:snapToGrid/>
              <w:spacing w:line="360" w:lineRule="exact"/>
              <w:jc w:val="center"/>
              <w:textAlignment w:val="center"/>
              <w:rPr>
                <w:rFonts w:hint="eastAsia" w:ascii="仿宋" w:hAnsi="仿宋" w:eastAsia="仿宋" w:cs="仿宋"/>
                <w:i w:val="0"/>
                <w:iCs w:val="0"/>
                <w:color w:val="000000"/>
                <w:kern w:val="0"/>
                <w:sz w:val="24"/>
                <w:szCs w:val="24"/>
                <w:u w:val="none"/>
                <w:lang w:val="en-US" w:eastAsia="zh-CN"/>
              </w:rPr>
            </w:pPr>
            <w:r>
              <w:rPr>
                <w:rFonts w:hint="eastAsia" w:ascii="仿宋" w:hAnsi="仿宋" w:eastAsia="仿宋" w:cs="仿宋"/>
                <w:i w:val="0"/>
                <w:iCs w:val="0"/>
                <w:color w:val="000000"/>
                <w:kern w:val="0"/>
                <w:sz w:val="24"/>
                <w:szCs w:val="24"/>
                <w:u w:val="none"/>
                <w:lang w:val="en-US" w:eastAsia="zh-CN"/>
              </w:rPr>
              <w:t>抵押起止时间</w:t>
            </w:r>
          </w:p>
        </w:tc>
        <w:tc>
          <w:tcPr>
            <w:tcW w:w="3996" w:type="pct"/>
            <w:gridSpan w:val="11"/>
            <w:tcBorders>
              <w:top w:val="single" w:color="000000" w:sz="4" w:space="0"/>
              <w:left w:val="single" w:color="000000" w:sz="4" w:space="0"/>
              <w:bottom w:val="nil"/>
              <w:right w:val="single" w:color="000000" w:sz="4" w:space="0"/>
            </w:tcBorders>
            <w:vAlign w:val="center"/>
          </w:tcPr>
          <w:p w14:paraId="76E6C16E">
            <w:pPr>
              <w:keepNext w:val="0"/>
              <w:keepLines w:val="0"/>
              <w:pageBreakBefore w:val="0"/>
              <w:kinsoku/>
              <w:wordWrap/>
              <w:overflowPunct w:val="0"/>
              <w:topLinePunct/>
              <w:autoSpaceDE/>
              <w:autoSpaceDN/>
              <w:bidi w:val="0"/>
              <w:adjustRightInd/>
              <w:snapToGrid/>
              <w:spacing w:line="360" w:lineRule="exact"/>
              <w:jc w:val="center"/>
              <w:rPr>
                <w:rFonts w:hint="eastAsia" w:ascii="仿宋" w:hAnsi="仿宋" w:eastAsia="仿宋" w:cs="仿宋"/>
                <w:i w:val="0"/>
                <w:iCs w:val="0"/>
                <w:color w:val="000000"/>
                <w:sz w:val="24"/>
                <w:szCs w:val="24"/>
                <w:u w:val="none"/>
                <w:lang w:eastAsia="zh-CN"/>
              </w:rPr>
            </w:pPr>
            <w:r>
              <w:rPr>
                <w:rFonts w:hint="eastAsia" w:ascii="仿宋" w:hAnsi="仿宋" w:eastAsia="仿宋" w:cs="仿宋"/>
                <w:i w:val="0"/>
                <w:iCs w:val="0"/>
                <w:color w:val="000000"/>
                <w:sz w:val="24"/>
                <w:szCs w:val="24"/>
                <w:u w:val="none"/>
                <w:lang w:eastAsia="zh-CN"/>
              </w:rPr>
              <w:t>年</w:t>
            </w:r>
            <w:r>
              <w:rPr>
                <w:rFonts w:hint="eastAsia" w:ascii="仿宋" w:hAnsi="仿宋" w:eastAsia="仿宋" w:cs="仿宋"/>
                <w:i w:val="0"/>
                <w:iCs w:val="0"/>
                <w:color w:val="000000"/>
                <w:sz w:val="24"/>
                <w:szCs w:val="24"/>
                <w:u w:val="none"/>
                <w:lang w:val="en-US" w:eastAsia="zh-CN"/>
              </w:rPr>
              <w:t xml:space="preserve">  </w:t>
            </w:r>
            <w:r>
              <w:rPr>
                <w:rFonts w:hint="eastAsia" w:ascii="仿宋" w:hAnsi="仿宋" w:eastAsia="仿宋" w:cs="仿宋"/>
                <w:i w:val="0"/>
                <w:iCs w:val="0"/>
                <w:color w:val="000000"/>
                <w:sz w:val="24"/>
                <w:szCs w:val="24"/>
                <w:u w:val="none"/>
                <w:lang w:eastAsia="zh-CN"/>
              </w:rPr>
              <w:t>月</w:t>
            </w:r>
            <w:r>
              <w:rPr>
                <w:rFonts w:hint="eastAsia" w:ascii="仿宋" w:hAnsi="仿宋" w:eastAsia="仿宋" w:cs="仿宋"/>
                <w:i w:val="0"/>
                <w:iCs w:val="0"/>
                <w:color w:val="000000"/>
                <w:sz w:val="24"/>
                <w:szCs w:val="24"/>
                <w:u w:val="none"/>
                <w:lang w:val="en-US" w:eastAsia="zh-CN"/>
              </w:rPr>
              <w:t xml:space="preserve">  </w:t>
            </w:r>
            <w:r>
              <w:rPr>
                <w:rFonts w:hint="eastAsia" w:ascii="仿宋" w:hAnsi="仿宋" w:eastAsia="仿宋" w:cs="仿宋"/>
                <w:i w:val="0"/>
                <w:iCs w:val="0"/>
                <w:color w:val="000000"/>
                <w:sz w:val="24"/>
                <w:szCs w:val="24"/>
                <w:u w:val="none"/>
                <w:lang w:eastAsia="zh-CN"/>
              </w:rPr>
              <w:t>日至</w:t>
            </w:r>
            <w:r>
              <w:rPr>
                <w:rFonts w:hint="eastAsia" w:ascii="仿宋" w:hAnsi="仿宋" w:eastAsia="仿宋" w:cs="仿宋"/>
                <w:i w:val="0"/>
                <w:iCs w:val="0"/>
                <w:color w:val="000000"/>
                <w:sz w:val="24"/>
                <w:szCs w:val="24"/>
                <w:u w:val="none"/>
                <w:lang w:val="en-US" w:eastAsia="zh-CN"/>
              </w:rPr>
              <w:t xml:space="preserve">      </w:t>
            </w:r>
            <w:r>
              <w:rPr>
                <w:rFonts w:hint="eastAsia" w:ascii="仿宋" w:hAnsi="仿宋" w:eastAsia="仿宋" w:cs="仿宋"/>
                <w:i w:val="0"/>
                <w:iCs w:val="0"/>
                <w:color w:val="000000"/>
                <w:sz w:val="24"/>
                <w:szCs w:val="24"/>
                <w:u w:val="none"/>
                <w:lang w:eastAsia="zh-CN"/>
              </w:rPr>
              <w:t>年</w:t>
            </w:r>
            <w:r>
              <w:rPr>
                <w:rFonts w:hint="eastAsia" w:ascii="仿宋" w:hAnsi="仿宋" w:eastAsia="仿宋" w:cs="仿宋"/>
                <w:i w:val="0"/>
                <w:iCs w:val="0"/>
                <w:color w:val="000000"/>
                <w:sz w:val="24"/>
                <w:szCs w:val="24"/>
                <w:u w:val="none"/>
                <w:lang w:val="en-US" w:eastAsia="zh-CN"/>
              </w:rPr>
              <w:t xml:space="preserve">  </w:t>
            </w:r>
            <w:r>
              <w:rPr>
                <w:rFonts w:hint="eastAsia" w:ascii="仿宋" w:hAnsi="仿宋" w:eastAsia="仿宋" w:cs="仿宋"/>
                <w:i w:val="0"/>
                <w:iCs w:val="0"/>
                <w:color w:val="000000"/>
                <w:sz w:val="24"/>
                <w:szCs w:val="24"/>
                <w:u w:val="none"/>
                <w:lang w:eastAsia="zh-CN"/>
              </w:rPr>
              <w:t>月</w:t>
            </w:r>
            <w:r>
              <w:rPr>
                <w:rFonts w:hint="eastAsia" w:ascii="仿宋" w:hAnsi="仿宋" w:eastAsia="仿宋" w:cs="仿宋"/>
                <w:i w:val="0"/>
                <w:iCs w:val="0"/>
                <w:color w:val="000000"/>
                <w:sz w:val="24"/>
                <w:szCs w:val="24"/>
                <w:u w:val="none"/>
                <w:lang w:val="en-US" w:eastAsia="zh-CN"/>
              </w:rPr>
              <w:t xml:space="preserve">  </w:t>
            </w:r>
            <w:r>
              <w:rPr>
                <w:rFonts w:hint="eastAsia" w:ascii="仿宋" w:hAnsi="仿宋" w:eastAsia="仿宋" w:cs="仿宋"/>
                <w:i w:val="0"/>
                <w:iCs w:val="0"/>
                <w:color w:val="000000"/>
                <w:sz w:val="24"/>
                <w:szCs w:val="24"/>
                <w:u w:val="none"/>
                <w:lang w:eastAsia="zh-CN"/>
              </w:rPr>
              <w:t>日</w:t>
            </w:r>
          </w:p>
        </w:tc>
      </w:tr>
      <w:tr w14:paraId="751848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6" w:type="dxa"/>
            <w:left w:w="108" w:type="dxa"/>
            <w:bottom w:w="46" w:type="dxa"/>
            <w:right w:w="108" w:type="dxa"/>
          </w:tblCellMar>
        </w:tblPrEx>
        <w:trPr>
          <w:trHeight w:val="90" w:hRule="atLeast"/>
        </w:trPr>
        <w:tc>
          <w:tcPr>
            <w:tcW w:w="1003" w:type="pct"/>
            <w:gridSpan w:val="4"/>
            <w:tcBorders>
              <w:top w:val="single" w:color="000000" w:sz="4" w:space="0"/>
              <w:left w:val="single" w:color="000000" w:sz="4" w:space="0"/>
              <w:bottom w:val="nil"/>
              <w:right w:val="single" w:color="000000" w:sz="4" w:space="0"/>
            </w:tcBorders>
            <w:vAlign w:val="center"/>
          </w:tcPr>
          <w:p w14:paraId="1E8493DB">
            <w:pPr>
              <w:keepNext w:val="0"/>
              <w:keepLines w:val="0"/>
              <w:pageBreakBefore w:val="0"/>
              <w:widowControl/>
              <w:suppressLineNumbers w:val="0"/>
              <w:kinsoku/>
              <w:wordWrap/>
              <w:overflowPunct w:val="0"/>
              <w:topLinePunct/>
              <w:autoSpaceDE/>
              <w:autoSpaceDN/>
              <w:bidi w:val="0"/>
              <w:adjustRightInd/>
              <w:snapToGrid/>
              <w:spacing w:line="360" w:lineRule="exact"/>
              <w:jc w:val="center"/>
              <w:textAlignment w:val="center"/>
              <w:rPr>
                <w:rFonts w:hint="default" w:ascii="仿宋" w:hAnsi="仿宋" w:eastAsia="仿宋" w:cs="仿宋"/>
                <w:i w:val="0"/>
                <w:iCs w:val="0"/>
                <w:color w:val="000000"/>
                <w:kern w:val="0"/>
                <w:sz w:val="24"/>
                <w:szCs w:val="24"/>
                <w:u w:val="none"/>
                <w:lang w:val="en-US" w:eastAsia="zh-CN"/>
              </w:rPr>
            </w:pPr>
            <w:r>
              <w:rPr>
                <w:rFonts w:hint="eastAsia" w:ascii="仿宋" w:hAnsi="仿宋" w:eastAsia="仿宋" w:cs="仿宋"/>
                <w:i w:val="0"/>
                <w:iCs w:val="0"/>
                <w:color w:val="000000"/>
                <w:kern w:val="0"/>
                <w:sz w:val="24"/>
                <w:szCs w:val="24"/>
                <w:u w:val="none"/>
                <w:lang w:val="en-US" w:eastAsia="zh-CN"/>
              </w:rPr>
              <w:t>抵押人意见</w:t>
            </w:r>
          </w:p>
        </w:tc>
        <w:tc>
          <w:tcPr>
            <w:tcW w:w="3996" w:type="pct"/>
            <w:gridSpan w:val="11"/>
            <w:tcBorders>
              <w:top w:val="single" w:color="000000" w:sz="4" w:space="0"/>
              <w:left w:val="single" w:color="000000" w:sz="4" w:space="0"/>
              <w:bottom w:val="nil"/>
              <w:right w:val="single" w:color="000000" w:sz="4" w:space="0"/>
            </w:tcBorders>
            <w:vAlign w:val="center"/>
          </w:tcPr>
          <w:p w14:paraId="6859CB93">
            <w:pPr>
              <w:keepNext w:val="0"/>
              <w:keepLines w:val="0"/>
              <w:pageBreakBefore w:val="0"/>
              <w:widowControl/>
              <w:suppressLineNumbers w:val="0"/>
              <w:kinsoku/>
              <w:wordWrap/>
              <w:overflowPunct w:val="0"/>
              <w:topLinePunct/>
              <w:autoSpaceDE/>
              <w:autoSpaceDN/>
              <w:bidi w:val="0"/>
              <w:adjustRightInd/>
              <w:snapToGrid/>
              <w:spacing w:line="360" w:lineRule="exact"/>
              <w:jc w:val="center"/>
              <w:textAlignment w:val="top"/>
              <w:rPr>
                <w:rFonts w:hint="eastAsia" w:ascii="仿宋" w:hAnsi="仿宋" w:eastAsia="仿宋" w:cs="仿宋"/>
                <w:i w:val="0"/>
                <w:iCs w:val="0"/>
                <w:color w:val="000000"/>
                <w:kern w:val="0"/>
                <w:sz w:val="24"/>
                <w:szCs w:val="24"/>
                <w:u w:val="none"/>
                <w:lang w:val="en-US" w:eastAsia="zh-CN"/>
              </w:rPr>
            </w:pPr>
          </w:p>
          <w:p w14:paraId="221A36DE">
            <w:pPr>
              <w:keepNext w:val="0"/>
              <w:keepLines w:val="0"/>
              <w:pageBreakBefore w:val="0"/>
              <w:widowControl/>
              <w:suppressLineNumbers w:val="0"/>
              <w:kinsoku/>
              <w:wordWrap/>
              <w:overflowPunct w:val="0"/>
              <w:topLinePunct/>
              <w:autoSpaceDE/>
              <w:autoSpaceDN/>
              <w:bidi w:val="0"/>
              <w:adjustRightInd/>
              <w:snapToGrid/>
              <w:spacing w:line="360" w:lineRule="exact"/>
              <w:jc w:val="center"/>
              <w:textAlignment w:val="top"/>
              <w:rPr>
                <w:rFonts w:hint="eastAsia" w:ascii="仿宋" w:hAnsi="仿宋" w:eastAsia="仿宋" w:cs="仿宋"/>
                <w:i w:val="0"/>
                <w:iCs w:val="0"/>
                <w:color w:val="000000"/>
                <w:kern w:val="0"/>
                <w:sz w:val="24"/>
                <w:szCs w:val="24"/>
                <w:u w:val="none"/>
                <w:lang w:val="en-US" w:eastAsia="zh-CN"/>
              </w:rPr>
            </w:pPr>
            <w:r>
              <w:rPr>
                <w:rFonts w:hint="eastAsia" w:ascii="仿宋" w:hAnsi="仿宋" w:eastAsia="仿宋" w:cs="仿宋"/>
                <w:i w:val="0"/>
                <w:iCs w:val="0"/>
                <w:color w:val="000000"/>
                <w:kern w:val="0"/>
                <w:sz w:val="24"/>
                <w:szCs w:val="24"/>
                <w:u w:val="none"/>
                <w:lang w:val="en-US" w:eastAsia="zh-CN"/>
              </w:rPr>
              <w:t>（申请理由及抵押承诺）</w:t>
            </w:r>
          </w:p>
          <w:p w14:paraId="10B05100">
            <w:pPr>
              <w:keepNext w:val="0"/>
              <w:keepLines w:val="0"/>
              <w:pageBreakBefore w:val="0"/>
              <w:widowControl/>
              <w:suppressLineNumbers w:val="0"/>
              <w:kinsoku/>
              <w:wordWrap/>
              <w:overflowPunct w:val="0"/>
              <w:topLinePunct/>
              <w:autoSpaceDE/>
              <w:autoSpaceDN/>
              <w:bidi w:val="0"/>
              <w:adjustRightInd/>
              <w:snapToGrid/>
              <w:spacing w:line="360" w:lineRule="exact"/>
              <w:jc w:val="center"/>
              <w:textAlignment w:val="top"/>
              <w:rPr>
                <w:rFonts w:hint="eastAsia" w:ascii="仿宋" w:hAnsi="仿宋" w:eastAsia="仿宋" w:cs="仿宋"/>
                <w:i w:val="0"/>
                <w:iCs w:val="0"/>
                <w:color w:val="000000"/>
                <w:kern w:val="0"/>
                <w:sz w:val="24"/>
                <w:szCs w:val="24"/>
                <w:u w:val="none"/>
                <w:lang w:val="en-US" w:eastAsia="zh-CN"/>
              </w:rPr>
            </w:pPr>
            <w:r>
              <w:rPr>
                <w:rFonts w:hint="eastAsia" w:ascii="仿宋" w:hAnsi="仿宋" w:eastAsia="仿宋" w:cs="仿宋"/>
                <w:i w:val="0"/>
                <w:iCs w:val="0"/>
                <w:color w:val="000000"/>
                <w:kern w:val="0"/>
                <w:sz w:val="24"/>
                <w:szCs w:val="24"/>
                <w:u w:val="none"/>
                <w:lang w:val="en-US" w:eastAsia="zh-CN"/>
              </w:rPr>
              <w:t>（签章）</w:t>
            </w:r>
          </w:p>
          <w:p w14:paraId="2F567D2B">
            <w:pPr>
              <w:keepNext w:val="0"/>
              <w:keepLines w:val="0"/>
              <w:pageBreakBefore w:val="0"/>
              <w:kinsoku/>
              <w:wordWrap/>
              <w:overflowPunct w:val="0"/>
              <w:topLinePunct/>
              <w:autoSpaceDE/>
              <w:autoSpaceDN/>
              <w:bidi w:val="0"/>
              <w:adjustRightInd/>
              <w:snapToGrid/>
              <w:spacing w:line="360" w:lineRule="exact"/>
              <w:jc w:val="center"/>
              <w:rPr>
                <w:rFonts w:hint="eastAsia" w:ascii="仿宋" w:hAnsi="仿宋" w:eastAsia="仿宋" w:cs="仿宋"/>
                <w:i w:val="0"/>
                <w:iCs w:val="0"/>
                <w:color w:val="000000"/>
                <w:sz w:val="24"/>
                <w:szCs w:val="24"/>
                <w:u w:val="none"/>
                <w:lang w:eastAsia="zh-CN"/>
              </w:rPr>
            </w:pPr>
            <w:r>
              <w:rPr>
                <w:rFonts w:hint="eastAsia" w:ascii="仿宋" w:hAnsi="仿宋" w:eastAsia="仿宋" w:cs="仿宋"/>
                <w:i w:val="0"/>
                <w:iCs w:val="0"/>
                <w:color w:val="000000"/>
                <w:kern w:val="0"/>
                <w:sz w:val="24"/>
                <w:szCs w:val="24"/>
                <w:u w:val="none"/>
                <w:lang w:val="en-US" w:eastAsia="zh-CN"/>
              </w:rPr>
              <w:t xml:space="preserve">                 年   月   日</w:t>
            </w:r>
          </w:p>
        </w:tc>
      </w:tr>
      <w:tr w14:paraId="04CC5D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6" w:type="dxa"/>
            <w:left w:w="108" w:type="dxa"/>
            <w:bottom w:w="46" w:type="dxa"/>
            <w:right w:w="108" w:type="dxa"/>
          </w:tblCellMar>
        </w:tblPrEx>
        <w:trPr>
          <w:trHeight w:val="1824" w:hRule="atLeast"/>
        </w:trPr>
        <w:tc>
          <w:tcPr>
            <w:tcW w:w="1003" w:type="pct"/>
            <w:gridSpan w:val="4"/>
            <w:tcBorders>
              <w:top w:val="single" w:color="000000" w:sz="4" w:space="0"/>
              <w:left w:val="single" w:color="000000" w:sz="4" w:space="0"/>
              <w:bottom w:val="nil"/>
              <w:right w:val="single" w:color="000000" w:sz="4" w:space="0"/>
            </w:tcBorders>
            <w:vAlign w:val="center"/>
          </w:tcPr>
          <w:p w14:paraId="6A2725AB">
            <w:pPr>
              <w:keepNext w:val="0"/>
              <w:keepLines w:val="0"/>
              <w:pageBreakBefore w:val="0"/>
              <w:widowControl/>
              <w:suppressLineNumbers w:val="0"/>
              <w:kinsoku/>
              <w:wordWrap/>
              <w:overflowPunct w:val="0"/>
              <w:topLinePunct/>
              <w:autoSpaceDE/>
              <w:autoSpaceDN/>
              <w:bidi w:val="0"/>
              <w:adjustRightInd/>
              <w:snapToGrid/>
              <w:spacing w:line="360" w:lineRule="exact"/>
              <w:jc w:val="center"/>
              <w:textAlignment w:val="center"/>
              <w:rPr>
                <w:rFonts w:hint="eastAsia" w:ascii="仿宋" w:hAnsi="仿宋" w:eastAsia="仿宋" w:cs="仿宋"/>
                <w:i w:val="0"/>
                <w:iCs w:val="0"/>
                <w:color w:val="000000"/>
                <w:kern w:val="0"/>
                <w:sz w:val="24"/>
                <w:szCs w:val="24"/>
                <w:u w:val="none"/>
                <w:lang w:val="en-US" w:eastAsia="zh-CN"/>
              </w:rPr>
            </w:pPr>
            <w:r>
              <w:rPr>
                <w:rFonts w:hint="eastAsia" w:ascii="仿宋" w:hAnsi="仿宋" w:eastAsia="仿宋" w:cs="仿宋"/>
                <w:i w:val="0"/>
                <w:iCs w:val="0"/>
                <w:color w:val="000000"/>
                <w:kern w:val="0"/>
                <w:sz w:val="24"/>
                <w:szCs w:val="24"/>
                <w:u w:val="none"/>
                <w:lang w:val="en-US" w:eastAsia="zh-CN"/>
              </w:rPr>
              <w:t>抵押权人意见</w:t>
            </w:r>
          </w:p>
        </w:tc>
        <w:tc>
          <w:tcPr>
            <w:tcW w:w="3996" w:type="pct"/>
            <w:gridSpan w:val="11"/>
            <w:tcBorders>
              <w:top w:val="single" w:color="000000" w:sz="4" w:space="0"/>
              <w:left w:val="single" w:color="000000" w:sz="4" w:space="0"/>
              <w:bottom w:val="nil"/>
              <w:right w:val="single" w:color="000000" w:sz="4" w:space="0"/>
            </w:tcBorders>
            <w:vAlign w:val="center"/>
          </w:tcPr>
          <w:p w14:paraId="71946882">
            <w:pPr>
              <w:keepNext w:val="0"/>
              <w:keepLines w:val="0"/>
              <w:pageBreakBefore w:val="0"/>
              <w:widowControl/>
              <w:suppressLineNumbers w:val="0"/>
              <w:kinsoku/>
              <w:wordWrap/>
              <w:overflowPunct w:val="0"/>
              <w:topLinePunct/>
              <w:autoSpaceDE/>
              <w:autoSpaceDN/>
              <w:bidi w:val="0"/>
              <w:adjustRightInd/>
              <w:snapToGrid/>
              <w:spacing w:line="360" w:lineRule="exact"/>
              <w:jc w:val="center"/>
              <w:textAlignment w:val="top"/>
              <w:rPr>
                <w:rFonts w:hint="eastAsia" w:ascii="仿宋" w:hAnsi="仿宋" w:eastAsia="仿宋" w:cs="仿宋"/>
                <w:i w:val="0"/>
                <w:iCs w:val="0"/>
                <w:color w:val="000000"/>
                <w:kern w:val="0"/>
                <w:sz w:val="24"/>
                <w:szCs w:val="24"/>
                <w:u w:val="none"/>
                <w:lang w:val="en-US" w:eastAsia="zh-CN"/>
              </w:rPr>
            </w:pPr>
          </w:p>
          <w:p w14:paraId="440D03F7">
            <w:pPr>
              <w:keepNext w:val="0"/>
              <w:keepLines w:val="0"/>
              <w:pageBreakBefore w:val="0"/>
              <w:widowControl/>
              <w:suppressLineNumbers w:val="0"/>
              <w:kinsoku/>
              <w:wordWrap/>
              <w:overflowPunct w:val="0"/>
              <w:topLinePunct/>
              <w:autoSpaceDE/>
              <w:autoSpaceDN/>
              <w:bidi w:val="0"/>
              <w:adjustRightInd/>
              <w:snapToGrid/>
              <w:spacing w:line="360" w:lineRule="exact"/>
              <w:jc w:val="center"/>
              <w:textAlignment w:val="top"/>
              <w:rPr>
                <w:rFonts w:hint="eastAsia" w:ascii="仿宋" w:hAnsi="仿宋" w:eastAsia="仿宋" w:cs="仿宋"/>
                <w:i w:val="0"/>
                <w:iCs w:val="0"/>
                <w:color w:val="000000"/>
                <w:kern w:val="0"/>
                <w:sz w:val="24"/>
                <w:szCs w:val="24"/>
                <w:u w:val="none"/>
                <w:lang w:val="en-US" w:eastAsia="zh-CN"/>
              </w:rPr>
            </w:pPr>
          </w:p>
          <w:p w14:paraId="0AED4BE8">
            <w:pPr>
              <w:keepNext w:val="0"/>
              <w:keepLines w:val="0"/>
              <w:pageBreakBefore w:val="0"/>
              <w:widowControl/>
              <w:suppressLineNumbers w:val="0"/>
              <w:kinsoku/>
              <w:wordWrap/>
              <w:overflowPunct w:val="0"/>
              <w:topLinePunct/>
              <w:autoSpaceDE/>
              <w:autoSpaceDN/>
              <w:bidi w:val="0"/>
              <w:adjustRightInd/>
              <w:snapToGrid/>
              <w:spacing w:line="360" w:lineRule="exact"/>
              <w:jc w:val="center"/>
              <w:textAlignment w:val="top"/>
              <w:rPr>
                <w:rFonts w:hint="eastAsia" w:ascii="仿宋" w:hAnsi="仿宋" w:eastAsia="仿宋" w:cs="仿宋"/>
                <w:i w:val="0"/>
                <w:iCs w:val="0"/>
                <w:color w:val="000000"/>
                <w:kern w:val="0"/>
                <w:sz w:val="24"/>
                <w:szCs w:val="24"/>
                <w:u w:val="none"/>
                <w:lang w:val="en-US" w:eastAsia="zh-CN"/>
              </w:rPr>
            </w:pPr>
            <w:r>
              <w:rPr>
                <w:rFonts w:hint="eastAsia" w:ascii="仿宋" w:hAnsi="仿宋" w:eastAsia="仿宋" w:cs="仿宋"/>
                <w:i w:val="0"/>
                <w:iCs w:val="0"/>
                <w:color w:val="000000"/>
                <w:kern w:val="0"/>
                <w:sz w:val="24"/>
                <w:szCs w:val="24"/>
                <w:u w:val="none"/>
                <w:lang w:val="en-US" w:eastAsia="zh-CN"/>
              </w:rPr>
              <w:t>（盖章）</w:t>
            </w:r>
          </w:p>
          <w:p w14:paraId="0D6A3C9C">
            <w:pPr>
              <w:keepNext w:val="0"/>
              <w:keepLines w:val="0"/>
              <w:pageBreakBefore w:val="0"/>
              <w:kinsoku/>
              <w:wordWrap/>
              <w:overflowPunct w:val="0"/>
              <w:topLinePunct/>
              <w:autoSpaceDE/>
              <w:autoSpaceDN/>
              <w:bidi w:val="0"/>
              <w:adjustRightInd/>
              <w:snapToGrid/>
              <w:spacing w:line="360" w:lineRule="exact"/>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rPr>
              <w:t xml:space="preserve">                 年   月   日</w:t>
            </w:r>
          </w:p>
        </w:tc>
      </w:tr>
      <w:tr w14:paraId="40F9DD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6" w:type="dxa"/>
            <w:left w:w="108" w:type="dxa"/>
            <w:bottom w:w="46" w:type="dxa"/>
            <w:right w:w="108" w:type="dxa"/>
          </w:tblCellMar>
        </w:tblPrEx>
        <w:trPr>
          <w:trHeight w:val="1744" w:hRule="atLeast"/>
        </w:trPr>
        <w:tc>
          <w:tcPr>
            <w:tcW w:w="1003" w:type="pct"/>
            <w:gridSpan w:val="4"/>
            <w:tcBorders>
              <w:top w:val="single" w:color="000000" w:sz="4" w:space="0"/>
              <w:left w:val="single" w:color="000000" w:sz="4" w:space="0"/>
              <w:bottom w:val="nil"/>
              <w:right w:val="single" w:color="000000" w:sz="4" w:space="0"/>
            </w:tcBorders>
            <w:vAlign w:val="center"/>
          </w:tcPr>
          <w:p w14:paraId="6A990E62">
            <w:pPr>
              <w:keepNext w:val="0"/>
              <w:keepLines w:val="0"/>
              <w:pageBreakBefore w:val="0"/>
              <w:widowControl/>
              <w:suppressLineNumbers w:val="0"/>
              <w:kinsoku/>
              <w:wordWrap/>
              <w:overflowPunct w:val="0"/>
              <w:topLinePunct/>
              <w:autoSpaceDE/>
              <w:autoSpaceDN/>
              <w:bidi w:val="0"/>
              <w:adjustRightInd/>
              <w:snapToGrid/>
              <w:spacing w:line="240" w:lineRule="exact"/>
              <w:jc w:val="center"/>
              <w:textAlignment w:val="center"/>
              <w:rPr>
                <w:rFonts w:hint="eastAsia" w:ascii="仿宋" w:hAnsi="仿宋" w:eastAsia="仿宋" w:cs="仿宋"/>
                <w:i w:val="0"/>
                <w:iCs w:val="0"/>
                <w:color w:val="000000"/>
                <w:kern w:val="0"/>
                <w:sz w:val="24"/>
                <w:szCs w:val="24"/>
                <w:u w:val="none"/>
                <w:lang w:val="en-US" w:eastAsia="zh-CN"/>
              </w:rPr>
            </w:pPr>
            <w:r>
              <w:rPr>
                <w:rFonts w:hint="eastAsia" w:ascii="仿宋" w:hAnsi="仿宋" w:eastAsia="仿宋" w:cs="仿宋"/>
                <w:i w:val="0"/>
                <w:iCs w:val="0"/>
                <w:color w:val="000000"/>
                <w:kern w:val="0"/>
                <w:sz w:val="24"/>
                <w:szCs w:val="24"/>
                <w:u w:val="none"/>
                <w:lang w:val="en-US" w:eastAsia="zh-CN"/>
              </w:rPr>
              <w:t>土地所有权人（村集体）意见</w:t>
            </w:r>
          </w:p>
        </w:tc>
        <w:tc>
          <w:tcPr>
            <w:tcW w:w="3996" w:type="pct"/>
            <w:gridSpan w:val="11"/>
            <w:tcBorders>
              <w:top w:val="single" w:color="000000" w:sz="4" w:space="0"/>
              <w:left w:val="single" w:color="000000" w:sz="4" w:space="0"/>
              <w:bottom w:val="nil"/>
              <w:right w:val="single" w:color="000000" w:sz="4" w:space="0"/>
            </w:tcBorders>
          </w:tcPr>
          <w:p w14:paraId="65612606">
            <w:pPr>
              <w:keepNext w:val="0"/>
              <w:keepLines w:val="0"/>
              <w:pageBreakBefore w:val="0"/>
              <w:widowControl/>
              <w:suppressLineNumbers w:val="0"/>
              <w:kinsoku/>
              <w:wordWrap/>
              <w:overflowPunct w:val="0"/>
              <w:topLinePunct/>
              <w:autoSpaceDE/>
              <w:autoSpaceDN/>
              <w:bidi w:val="0"/>
              <w:adjustRightInd/>
              <w:snapToGrid/>
              <w:spacing w:line="240" w:lineRule="exact"/>
              <w:jc w:val="center"/>
              <w:textAlignment w:val="center"/>
              <w:rPr>
                <w:rFonts w:hint="eastAsia" w:ascii="仿宋" w:hAnsi="仿宋" w:eastAsia="仿宋" w:cs="仿宋"/>
                <w:i w:val="0"/>
                <w:iCs w:val="0"/>
                <w:color w:val="000000"/>
                <w:kern w:val="0"/>
                <w:sz w:val="24"/>
                <w:szCs w:val="24"/>
                <w:u w:val="none"/>
                <w:lang w:val="en-US" w:eastAsia="zh-CN"/>
              </w:rPr>
            </w:pPr>
          </w:p>
          <w:p w14:paraId="5ED402A0">
            <w:pPr>
              <w:keepNext w:val="0"/>
              <w:keepLines w:val="0"/>
              <w:pageBreakBefore w:val="0"/>
              <w:widowControl/>
              <w:suppressLineNumbers w:val="0"/>
              <w:kinsoku/>
              <w:wordWrap/>
              <w:overflowPunct w:val="0"/>
              <w:topLinePunct/>
              <w:autoSpaceDE/>
              <w:autoSpaceDN/>
              <w:bidi w:val="0"/>
              <w:adjustRightInd/>
              <w:snapToGrid/>
              <w:spacing w:line="240" w:lineRule="exact"/>
              <w:jc w:val="center"/>
              <w:textAlignment w:val="center"/>
              <w:rPr>
                <w:rFonts w:hint="eastAsia" w:ascii="仿宋" w:hAnsi="仿宋" w:eastAsia="仿宋" w:cs="仿宋"/>
                <w:i w:val="0"/>
                <w:iCs w:val="0"/>
                <w:color w:val="000000"/>
                <w:kern w:val="0"/>
                <w:sz w:val="24"/>
                <w:szCs w:val="24"/>
                <w:u w:val="none"/>
                <w:lang w:val="en-US" w:eastAsia="zh-CN"/>
              </w:rPr>
            </w:pPr>
          </w:p>
          <w:p w14:paraId="5D5EF0E4">
            <w:pPr>
              <w:keepNext w:val="0"/>
              <w:keepLines w:val="0"/>
              <w:pageBreakBefore w:val="0"/>
              <w:widowControl/>
              <w:suppressLineNumbers w:val="0"/>
              <w:kinsoku/>
              <w:wordWrap/>
              <w:overflowPunct w:val="0"/>
              <w:topLinePunct/>
              <w:autoSpaceDE/>
              <w:autoSpaceDN/>
              <w:bidi w:val="0"/>
              <w:adjustRightInd/>
              <w:snapToGrid/>
              <w:spacing w:line="240" w:lineRule="exact"/>
              <w:jc w:val="center"/>
              <w:textAlignment w:val="center"/>
              <w:rPr>
                <w:rFonts w:hint="eastAsia" w:ascii="仿宋" w:hAnsi="仿宋" w:eastAsia="仿宋" w:cs="仿宋"/>
                <w:i w:val="0"/>
                <w:iCs w:val="0"/>
                <w:color w:val="000000"/>
                <w:kern w:val="0"/>
                <w:sz w:val="24"/>
                <w:szCs w:val="24"/>
                <w:u w:val="none"/>
                <w:lang w:val="en-US" w:eastAsia="zh-CN"/>
              </w:rPr>
            </w:pPr>
          </w:p>
          <w:p w14:paraId="11A3EFC3">
            <w:pPr>
              <w:keepNext w:val="0"/>
              <w:keepLines w:val="0"/>
              <w:pageBreakBefore w:val="0"/>
              <w:widowControl/>
              <w:suppressLineNumbers w:val="0"/>
              <w:kinsoku/>
              <w:wordWrap/>
              <w:overflowPunct w:val="0"/>
              <w:topLinePunct/>
              <w:autoSpaceDE/>
              <w:autoSpaceDN/>
              <w:bidi w:val="0"/>
              <w:adjustRightInd/>
              <w:snapToGrid/>
              <w:spacing w:line="240" w:lineRule="exact"/>
              <w:jc w:val="center"/>
              <w:textAlignment w:val="center"/>
              <w:rPr>
                <w:rFonts w:hint="eastAsia" w:ascii="仿宋" w:hAnsi="仿宋" w:eastAsia="仿宋" w:cs="仿宋"/>
                <w:i w:val="0"/>
                <w:iCs w:val="0"/>
                <w:color w:val="000000"/>
                <w:kern w:val="0"/>
                <w:sz w:val="24"/>
                <w:szCs w:val="24"/>
                <w:u w:val="none"/>
                <w:lang w:val="en-US" w:eastAsia="zh-CN"/>
              </w:rPr>
            </w:pPr>
          </w:p>
          <w:p w14:paraId="3A708386">
            <w:pPr>
              <w:keepNext w:val="0"/>
              <w:keepLines w:val="0"/>
              <w:pageBreakBefore w:val="0"/>
              <w:widowControl/>
              <w:suppressLineNumbers w:val="0"/>
              <w:kinsoku/>
              <w:wordWrap/>
              <w:overflowPunct w:val="0"/>
              <w:topLinePunct/>
              <w:autoSpaceDE/>
              <w:autoSpaceDN/>
              <w:bidi w:val="0"/>
              <w:adjustRightInd/>
              <w:snapToGrid/>
              <w:spacing w:line="240" w:lineRule="exact"/>
              <w:jc w:val="center"/>
              <w:textAlignment w:val="center"/>
              <w:rPr>
                <w:rFonts w:hint="eastAsia" w:ascii="仿宋" w:hAnsi="仿宋" w:eastAsia="仿宋" w:cs="仿宋"/>
                <w:i w:val="0"/>
                <w:iCs w:val="0"/>
                <w:color w:val="000000"/>
                <w:kern w:val="0"/>
                <w:sz w:val="24"/>
                <w:szCs w:val="24"/>
                <w:u w:val="none"/>
                <w:lang w:val="en-US" w:eastAsia="zh-CN"/>
              </w:rPr>
            </w:pPr>
            <w:r>
              <w:rPr>
                <w:rFonts w:hint="eastAsia" w:ascii="仿宋" w:hAnsi="仿宋" w:eastAsia="仿宋" w:cs="仿宋"/>
                <w:i w:val="0"/>
                <w:iCs w:val="0"/>
                <w:color w:val="000000"/>
                <w:kern w:val="0"/>
                <w:sz w:val="24"/>
                <w:szCs w:val="24"/>
                <w:u w:val="none"/>
                <w:lang w:val="en-US" w:eastAsia="zh-CN"/>
              </w:rPr>
              <w:t xml:space="preserve"> （签章）</w:t>
            </w:r>
          </w:p>
          <w:p w14:paraId="113C0F83">
            <w:pPr>
              <w:keepNext w:val="0"/>
              <w:keepLines w:val="0"/>
              <w:pageBreakBefore w:val="0"/>
              <w:widowControl/>
              <w:suppressLineNumbers w:val="0"/>
              <w:kinsoku/>
              <w:wordWrap/>
              <w:overflowPunct w:val="0"/>
              <w:topLinePunct/>
              <w:autoSpaceDE/>
              <w:autoSpaceDN/>
              <w:bidi w:val="0"/>
              <w:adjustRightInd/>
              <w:snapToGrid/>
              <w:spacing w:line="240" w:lineRule="auto"/>
              <w:jc w:val="center"/>
              <w:textAlignment w:val="center"/>
              <w:rPr>
                <w:rFonts w:hint="eastAsia" w:ascii="仿宋" w:hAnsi="仿宋" w:eastAsia="仿宋" w:cs="仿宋"/>
                <w:i w:val="0"/>
                <w:iCs w:val="0"/>
                <w:color w:val="000000"/>
                <w:kern w:val="0"/>
                <w:sz w:val="24"/>
                <w:szCs w:val="24"/>
                <w:u w:val="none"/>
                <w:lang w:val="en-US" w:eastAsia="zh-CN"/>
              </w:rPr>
            </w:pPr>
            <w:r>
              <w:rPr>
                <w:rFonts w:hint="eastAsia" w:ascii="仿宋" w:hAnsi="仿宋" w:eastAsia="仿宋" w:cs="仿宋"/>
                <w:i w:val="0"/>
                <w:iCs w:val="0"/>
                <w:color w:val="000000"/>
                <w:kern w:val="0"/>
                <w:sz w:val="24"/>
                <w:szCs w:val="24"/>
                <w:u w:val="none"/>
                <w:lang w:val="en-US" w:eastAsia="zh-CN"/>
              </w:rPr>
              <w:t xml:space="preserve">               年   月   日</w:t>
            </w:r>
          </w:p>
        </w:tc>
      </w:tr>
      <w:tr w14:paraId="6251CD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6" w:type="dxa"/>
            <w:left w:w="108" w:type="dxa"/>
            <w:bottom w:w="46" w:type="dxa"/>
            <w:right w:w="108" w:type="dxa"/>
          </w:tblCellMar>
        </w:tblPrEx>
        <w:trPr>
          <w:trHeight w:val="2062" w:hRule="atLeast"/>
        </w:trPr>
        <w:tc>
          <w:tcPr>
            <w:tcW w:w="1003" w:type="pct"/>
            <w:gridSpan w:val="4"/>
            <w:tcBorders>
              <w:top w:val="single" w:color="000000" w:sz="4" w:space="0"/>
              <w:left w:val="single" w:color="000000" w:sz="4" w:space="0"/>
              <w:bottom w:val="nil"/>
              <w:right w:val="single" w:color="000000" w:sz="4" w:space="0"/>
            </w:tcBorders>
            <w:vAlign w:val="center"/>
          </w:tcPr>
          <w:p w14:paraId="45834DBC">
            <w:pPr>
              <w:keepNext w:val="0"/>
              <w:keepLines w:val="0"/>
              <w:pageBreakBefore w:val="0"/>
              <w:widowControl/>
              <w:suppressLineNumbers w:val="0"/>
              <w:kinsoku/>
              <w:wordWrap/>
              <w:overflowPunct w:val="0"/>
              <w:topLinePunct/>
              <w:autoSpaceDE/>
              <w:autoSpaceDN/>
              <w:bidi w:val="0"/>
              <w:adjustRightInd/>
              <w:snapToGrid/>
              <w:spacing w:line="240" w:lineRule="exact"/>
              <w:jc w:val="center"/>
              <w:textAlignment w:val="center"/>
              <w:rPr>
                <w:rFonts w:hint="eastAsia" w:ascii="仿宋" w:hAnsi="仿宋" w:eastAsia="仿宋" w:cs="仿宋"/>
                <w:i w:val="0"/>
                <w:iCs w:val="0"/>
                <w:color w:val="000000"/>
                <w:kern w:val="0"/>
                <w:sz w:val="24"/>
                <w:szCs w:val="24"/>
                <w:u w:val="none"/>
                <w:lang w:val="en-US" w:eastAsia="zh-CN"/>
              </w:rPr>
            </w:pPr>
            <w:r>
              <w:rPr>
                <w:rFonts w:hint="eastAsia" w:ascii="仿宋" w:hAnsi="仿宋" w:eastAsia="仿宋" w:cs="仿宋"/>
                <w:i w:val="0"/>
                <w:iCs w:val="0"/>
                <w:color w:val="000000"/>
                <w:sz w:val="24"/>
                <w:szCs w:val="24"/>
                <w:u w:val="none"/>
                <w:lang w:eastAsia="zh-CN"/>
              </w:rPr>
              <w:t>抵押登记机构</w:t>
            </w:r>
            <w:r>
              <w:rPr>
                <w:rFonts w:hint="eastAsia" w:ascii="仿宋" w:hAnsi="仿宋" w:eastAsia="仿宋" w:cs="仿宋"/>
                <w:i w:val="0"/>
                <w:iCs w:val="0"/>
                <w:color w:val="000000"/>
                <w:kern w:val="0"/>
                <w:sz w:val="24"/>
                <w:szCs w:val="24"/>
                <w:u w:val="none"/>
                <w:lang w:val="en-US" w:eastAsia="zh-CN"/>
              </w:rPr>
              <w:t>审核意见</w:t>
            </w:r>
          </w:p>
        </w:tc>
        <w:tc>
          <w:tcPr>
            <w:tcW w:w="3996" w:type="pct"/>
            <w:gridSpan w:val="11"/>
            <w:tcBorders>
              <w:top w:val="single" w:color="000000" w:sz="4" w:space="0"/>
              <w:left w:val="single" w:color="000000" w:sz="4" w:space="0"/>
              <w:bottom w:val="nil"/>
              <w:right w:val="single" w:color="000000" w:sz="4" w:space="0"/>
            </w:tcBorders>
          </w:tcPr>
          <w:p w14:paraId="4959825D">
            <w:pPr>
              <w:keepNext w:val="0"/>
              <w:keepLines w:val="0"/>
              <w:pageBreakBefore w:val="0"/>
              <w:kinsoku/>
              <w:wordWrap/>
              <w:overflowPunct w:val="0"/>
              <w:topLinePunct/>
              <w:autoSpaceDE/>
              <w:autoSpaceDN/>
              <w:bidi w:val="0"/>
              <w:adjustRightInd/>
              <w:snapToGrid/>
              <w:spacing w:line="360" w:lineRule="exact"/>
              <w:jc w:val="left"/>
              <w:rPr>
                <w:rFonts w:hint="eastAsia" w:ascii="仿宋" w:hAnsi="仿宋" w:eastAsia="仿宋" w:cs="仿宋"/>
                <w:i w:val="0"/>
                <w:iCs w:val="0"/>
                <w:color w:val="000000"/>
                <w:kern w:val="0"/>
                <w:sz w:val="24"/>
                <w:szCs w:val="24"/>
                <w:u w:val="none"/>
                <w:lang w:val="en-US" w:eastAsia="zh-CN"/>
              </w:rPr>
            </w:pPr>
          </w:p>
          <w:p w14:paraId="6B141D83">
            <w:pPr>
              <w:keepNext w:val="0"/>
              <w:keepLines w:val="0"/>
              <w:pageBreakBefore w:val="0"/>
              <w:kinsoku/>
              <w:wordWrap/>
              <w:overflowPunct w:val="0"/>
              <w:topLinePunct/>
              <w:autoSpaceDE/>
              <w:autoSpaceDN/>
              <w:bidi w:val="0"/>
              <w:adjustRightInd/>
              <w:snapToGrid/>
              <w:spacing w:line="360" w:lineRule="exact"/>
              <w:jc w:val="left"/>
              <w:rPr>
                <w:rFonts w:hint="eastAsia" w:ascii="仿宋" w:hAnsi="仿宋" w:eastAsia="仿宋" w:cs="仿宋"/>
                <w:i w:val="0"/>
                <w:iCs w:val="0"/>
                <w:color w:val="000000"/>
                <w:kern w:val="0"/>
                <w:sz w:val="24"/>
                <w:szCs w:val="24"/>
                <w:u w:val="none"/>
                <w:lang w:val="en-US" w:eastAsia="zh-CN"/>
              </w:rPr>
            </w:pPr>
          </w:p>
          <w:p w14:paraId="0C01CF73">
            <w:pPr>
              <w:keepNext w:val="0"/>
              <w:keepLines w:val="0"/>
              <w:pageBreakBefore w:val="0"/>
              <w:kinsoku/>
              <w:wordWrap/>
              <w:overflowPunct w:val="0"/>
              <w:topLinePunct/>
              <w:autoSpaceDE/>
              <w:autoSpaceDN/>
              <w:bidi w:val="0"/>
              <w:adjustRightInd/>
              <w:snapToGrid/>
              <w:spacing w:line="360" w:lineRule="exact"/>
              <w:jc w:val="left"/>
              <w:rPr>
                <w:rFonts w:hint="eastAsia" w:ascii="仿宋" w:hAnsi="仿宋" w:eastAsia="仿宋" w:cs="仿宋"/>
                <w:i w:val="0"/>
                <w:iCs w:val="0"/>
                <w:color w:val="000000"/>
                <w:kern w:val="0"/>
                <w:sz w:val="24"/>
                <w:szCs w:val="24"/>
                <w:u w:val="none"/>
                <w:lang w:val="en-US" w:eastAsia="zh-CN"/>
              </w:rPr>
            </w:pPr>
            <w:r>
              <w:rPr>
                <w:rFonts w:hint="eastAsia" w:ascii="仿宋" w:hAnsi="仿宋" w:eastAsia="仿宋" w:cs="仿宋"/>
                <w:i w:val="0"/>
                <w:iCs w:val="0"/>
                <w:color w:val="000000"/>
                <w:kern w:val="0"/>
                <w:sz w:val="24"/>
                <w:szCs w:val="24"/>
                <w:u w:val="none"/>
                <w:lang w:val="en-US" w:eastAsia="zh-CN"/>
              </w:rPr>
              <w:t xml:space="preserve">                   </w:t>
            </w:r>
          </w:p>
          <w:p w14:paraId="4309F29D">
            <w:pPr>
              <w:keepNext w:val="0"/>
              <w:keepLines w:val="0"/>
              <w:pageBreakBefore w:val="0"/>
              <w:kinsoku/>
              <w:wordWrap/>
              <w:overflowPunct w:val="0"/>
              <w:topLinePunct/>
              <w:autoSpaceDE/>
              <w:autoSpaceDN/>
              <w:bidi w:val="0"/>
              <w:adjustRightInd/>
              <w:snapToGrid/>
              <w:spacing w:line="360" w:lineRule="exact"/>
              <w:ind w:firstLine="3192" w:firstLineChars="1400"/>
              <w:jc w:val="left"/>
              <w:rPr>
                <w:rFonts w:hint="eastAsia" w:ascii="仿宋" w:hAnsi="仿宋" w:eastAsia="仿宋" w:cs="仿宋"/>
                <w:i w:val="0"/>
                <w:iCs w:val="0"/>
                <w:color w:val="000000"/>
                <w:kern w:val="0"/>
                <w:sz w:val="24"/>
                <w:szCs w:val="24"/>
                <w:u w:val="none"/>
                <w:lang w:val="en-US" w:eastAsia="zh-CN"/>
              </w:rPr>
            </w:pPr>
            <w:r>
              <w:rPr>
                <w:rFonts w:hint="eastAsia" w:ascii="仿宋" w:hAnsi="仿宋" w:eastAsia="仿宋" w:cs="仿宋"/>
                <w:i w:val="0"/>
                <w:iCs w:val="0"/>
                <w:color w:val="000000"/>
                <w:kern w:val="0"/>
                <w:sz w:val="24"/>
                <w:szCs w:val="24"/>
                <w:u w:val="none"/>
                <w:lang w:val="en-US" w:eastAsia="zh-CN"/>
              </w:rPr>
              <w:t>（盖章）</w:t>
            </w:r>
          </w:p>
          <w:p w14:paraId="59A4982B">
            <w:pPr>
              <w:keepNext w:val="0"/>
              <w:keepLines w:val="0"/>
              <w:pageBreakBefore w:val="0"/>
              <w:widowControl/>
              <w:suppressLineNumbers w:val="0"/>
              <w:kinsoku/>
              <w:wordWrap/>
              <w:overflowPunct w:val="0"/>
              <w:topLinePunct/>
              <w:autoSpaceDE/>
              <w:autoSpaceDN/>
              <w:bidi w:val="0"/>
              <w:adjustRightInd/>
              <w:snapToGrid/>
              <w:spacing w:line="240" w:lineRule="auto"/>
              <w:jc w:val="center"/>
              <w:textAlignment w:val="center"/>
              <w:rPr>
                <w:rFonts w:hint="eastAsia" w:ascii="仿宋" w:hAnsi="仿宋" w:eastAsia="仿宋" w:cs="仿宋"/>
                <w:i w:val="0"/>
                <w:iCs w:val="0"/>
                <w:color w:val="000000"/>
                <w:kern w:val="0"/>
                <w:sz w:val="24"/>
                <w:szCs w:val="24"/>
                <w:u w:val="none"/>
                <w:lang w:val="en-US" w:eastAsia="zh-CN"/>
              </w:rPr>
            </w:pPr>
            <w:r>
              <w:rPr>
                <w:rFonts w:hint="eastAsia" w:ascii="仿宋" w:hAnsi="仿宋" w:eastAsia="仿宋" w:cs="仿宋"/>
                <w:i w:val="0"/>
                <w:iCs w:val="0"/>
                <w:color w:val="000000"/>
                <w:kern w:val="0"/>
                <w:sz w:val="24"/>
                <w:szCs w:val="24"/>
                <w:u w:val="none"/>
                <w:lang w:val="en-US" w:eastAsia="zh-CN"/>
              </w:rPr>
              <w:t xml:space="preserve">         年   月   日</w:t>
            </w:r>
          </w:p>
        </w:tc>
      </w:tr>
      <w:tr w14:paraId="3D4C04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6" w:type="dxa"/>
            <w:left w:w="108" w:type="dxa"/>
            <w:bottom w:w="46" w:type="dxa"/>
            <w:right w:w="108" w:type="dxa"/>
          </w:tblCellMar>
        </w:tblPrEx>
        <w:trPr>
          <w:trHeight w:val="1653" w:hRule="atLeast"/>
        </w:trPr>
        <w:tc>
          <w:tcPr>
            <w:tcW w:w="1003" w:type="pct"/>
            <w:gridSpan w:val="4"/>
            <w:tcBorders>
              <w:top w:val="single" w:color="000000" w:sz="4" w:space="0"/>
              <w:left w:val="single" w:color="000000" w:sz="4" w:space="0"/>
              <w:bottom w:val="single" w:color="000000" w:sz="4" w:space="0"/>
              <w:right w:val="single" w:color="000000" w:sz="4" w:space="0"/>
            </w:tcBorders>
            <w:noWrap/>
            <w:vAlign w:val="center"/>
          </w:tcPr>
          <w:p w14:paraId="3A0625B0">
            <w:pPr>
              <w:keepNext w:val="0"/>
              <w:keepLines w:val="0"/>
              <w:pageBreakBefore w:val="0"/>
              <w:kinsoku/>
              <w:wordWrap/>
              <w:overflowPunct w:val="0"/>
              <w:topLinePunct/>
              <w:autoSpaceDE/>
              <w:autoSpaceDN/>
              <w:bidi w:val="0"/>
              <w:adjustRightInd/>
              <w:snapToGrid/>
              <w:spacing w:line="360" w:lineRule="exact"/>
              <w:jc w:val="center"/>
              <w:rPr>
                <w:rFonts w:hint="eastAsia" w:ascii="仿宋" w:hAnsi="仿宋" w:eastAsia="仿宋" w:cs="仿宋"/>
                <w:i w:val="0"/>
                <w:iCs w:val="0"/>
                <w:color w:val="000000"/>
                <w:sz w:val="24"/>
                <w:szCs w:val="24"/>
                <w:u w:val="none"/>
                <w:lang w:eastAsia="zh-CN"/>
              </w:rPr>
            </w:pPr>
            <w:r>
              <w:rPr>
                <w:rFonts w:hint="eastAsia" w:ascii="仿宋" w:hAnsi="仿宋" w:eastAsia="仿宋" w:cs="仿宋"/>
                <w:i w:val="0"/>
                <w:iCs w:val="0"/>
                <w:color w:val="000000"/>
                <w:sz w:val="24"/>
                <w:szCs w:val="24"/>
                <w:u w:val="none"/>
                <w:lang w:eastAsia="zh-CN"/>
              </w:rPr>
              <w:t>备</w:t>
            </w:r>
            <w:r>
              <w:rPr>
                <w:rFonts w:hint="eastAsia" w:ascii="仿宋" w:hAnsi="仿宋" w:eastAsia="仿宋" w:cs="仿宋"/>
                <w:i w:val="0"/>
                <w:iCs w:val="0"/>
                <w:color w:val="000000"/>
                <w:sz w:val="24"/>
                <w:szCs w:val="24"/>
                <w:u w:val="none"/>
                <w:lang w:val="en-US" w:eastAsia="zh-CN"/>
              </w:rPr>
              <w:t xml:space="preserve">  </w:t>
            </w:r>
            <w:r>
              <w:rPr>
                <w:rFonts w:hint="eastAsia" w:ascii="仿宋" w:hAnsi="仿宋" w:eastAsia="仿宋" w:cs="仿宋"/>
                <w:i w:val="0"/>
                <w:iCs w:val="0"/>
                <w:color w:val="000000"/>
                <w:sz w:val="24"/>
                <w:szCs w:val="24"/>
                <w:u w:val="none"/>
                <w:lang w:eastAsia="zh-CN"/>
              </w:rPr>
              <w:t>注</w:t>
            </w:r>
          </w:p>
        </w:tc>
        <w:tc>
          <w:tcPr>
            <w:tcW w:w="3996" w:type="pct"/>
            <w:gridSpan w:val="11"/>
            <w:tcBorders>
              <w:top w:val="single" w:color="000000" w:sz="4" w:space="0"/>
              <w:left w:val="single" w:color="000000" w:sz="4" w:space="0"/>
              <w:bottom w:val="single" w:color="000000" w:sz="4" w:space="0"/>
              <w:right w:val="single" w:color="000000" w:sz="4" w:space="0"/>
            </w:tcBorders>
          </w:tcPr>
          <w:p w14:paraId="10128517">
            <w:pPr>
              <w:keepNext w:val="0"/>
              <w:keepLines w:val="0"/>
              <w:pageBreakBefore w:val="0"/>
              <w:kinsoku/>
              <w:wordWrap/>
              <w:overflowPunct w:val="0"/>
              <w:topLinePunct/>
              <w:autoSpaceDE/>
              <w:autoSpaceDN/>
              <w:bidi w:val="0"/>
              <w:adjustRightInd/>
              <w:snapToGrid/>
              <w:spacing w:line="360" w:lineRule="exact"/>
              <w:jc w:val="left"/>
              <w:rPr>
                <w:rFonts w:hint="eastAsia" w:ascii="仿宋" w:hAnsi="仿宋" w:eastAsia="仿宋" w:cs="仿宋"/>
                <w:i w:val="0"/>
                <w:iCs w:val="0"/>
                <w:color w:val="000000"/>
                <w:sz w:val="24"/>
                <w:szCs w:val="24"/>
                <w:u w:val="none"/>
              </w:rPr>
            </w:pPr>
          </w:p>
        </w:tc>
      </w:tr>
    </w:tbl>
    <w:p w14:paraId="6C9A1E42">
      <w:pPr>
        <w:pStyle w:val="19"/>
        <w:widowControl/>
        <w:overflowPunct w:val="0"/>
        <w:topLinePunct/>
        <w:autoSpaceDE/>
        <w:autoSpaceDN/>
        <w:snapToGrid/>
        <w:rPr>
          <w:rFonts w:hint="eastAsia" w:eastAsia="黑体"/>
          <w:lang w:val="en-US" w:eastAsia="zh-CN"/>
        </w:rPr>
      </w:pPr>
      <w:r>
        <w:t>附件</w:t>
      </w:r>
      <w:r>
        <w:rPr>
          <w:rFonts w:hint="eastAsia"/>
          <w:lang w:val="en-US" w:eastAsia="zh-CN"/>
        </w:rPr>
        <w:t>4</w:t>
      </w:r>
    </w:p>
    <w:p w14:paraId="32C9AC0D">
      <w:pPr>
        <w:spacing w:before="97" w:line="225" w:lineRule="auto"/>
        <w:rPr>
          <w:rFonts w:ascii="仿宋" w:hAnsi="仿宋" w:eastAsia="仿宋" w:cs="仿宋"/>
          <w:sz w:val="30"/>
          <w:szCs w:val="30"/>
        </w:rPr>
      </w:pPr>
      <w:r>
        <w:rPr>
          <w:rFonts w:ascii="仿宋" w:hAnsi="仿宋" w:eastAsia="仿宋" w:cs="仿宋"/>
          <w:b/>
          <w:bCs/>
          <w:sz w:val="30"/>
          <w:szCs w:val="30"/>
        </w:rPr>
        <w:t>封面</w:t>
      </w:r>
    </w:p>
    <w:p w14:paraId="75859B88">
      <w:pPr>
        <w:spacing w:before="217" w:line="222" w:lineRule="auto"/>
        <w:ind w:left="639"/>
        <w:rPr>
          <w:rFonts w:ascii="仿宋" w:hAnsi="仿宋" w:eastAsia="仿宋" w:cs="仿宋"/>
          <w:sz w:val="30"/>
          <w:szCs w:val="30"/>
        </w:rPr>
      </w:pPr>
      <w:r>
        <w:rPr>
          <w:rFonts w:hint="eastAsia" w:ascii="仿宋" w:hAnsi="仿宋" w:eastAsia="仿宋" w:cs="仿宋"/>
          <w:b/>
          <w:bCs/>
          <w:spacing w:val="11"/>
          <w:sz w:val="30"/>
          <w:szCs w:val="30"/>
          <w:lang w:eastAsia="zh-CN"/>
        </w:rPr>
        <w:t>（</w:t>
      </w:r>
      <w:r>
        <w:rPr>
          <w:rFonts w:ascii="仿宋" w:hAnsi="仿宋" w:eastAsia="仿宋" w:cs="仿宋"/>
          <w:b/>
          <w:bCs/>
          <w:spacing w:val="11"/>
          <w:sz w:val="30"/>
          <w:szCs w:val="30"/>
        </w:rPr>
        <w:t>底色</w:t>
      </w:r>
      <w:r>
        <w:rPr>
          <w:rFonts w:hint="eastAsia" w:ascii="仿宋" w:hAnsi="仿宋" w:eastAsia="仿宋" w:cs="仿宋"/>
          <w:b/>
          <w:bCs/>
          <w:spacing w:val="11"/>
          <w:sz w:val="30"/>
          <w:szCs w:val="30"/>
          <w:lang w:eastAsia="zh-CN"/>
        </w:rPr>
        <w:t>暗红</w:t>
      </w:r>
      <w:r>
        <w:rPr>
          <w:rFonts w:ascii="仿宋" w:hAnsi="仿宋" w:eastAsia="仿宋" w:cs="仿宋"/>
          <w:b/>
          <w:bCs/>
          <w:spacing w:val="11"/>
          <w:sz w:val="30"/>
          <w:szCs w:val="30"/>
        </w:rPr>
        <w:t>色，大小参照土地承包经营权证规格</w:t>
      </w:r>
      <w:r>
        <w:rPr>
          <w:rFonts w:hint="eastAsia" w:ascii="仿宋" w:hAnsi="仿宋" w:eastAsia="仿宋" w:cs="仿宋"/>
          <w:b/>
          <w:bCs/>
          <w:spacing w:val="11"/>
          <w:sz w:val="30"/>
          <w:szCs w:val="30"/>
          <w:lang w:eastAsia="zh-CN"/>
        </w:rPr>
        <w:t>）</w:t>
      </w:r>
    </w:p>
    <w:p w14:paraId="4710E544">
      <w:pPr>
        <w:spacing w:line="243" w:lineRule="auto"/>
        <w:rPr>
          <w:rFonts w:ascii="Arial"/>
          <w:sz w:val="21"/>
        </w:rPr>
      </w:pPr>
    </w:p>
    <w:p w14:paraId="451C6173">
      <w:pPr>
        <w:spacing w:line="243" w:lineRule="auto"/>
        <w:rPr>
          <w:rFonts w:ascii="Arial"/>
          <w:sz w:val="21"/>
        </w:rPr>
      </w:pPr>
    </w:p>
    <w:p w14:paraId="7C235C99">
      <w:pPr>
        <w:spacing w:line="243" w:lineRule="auto"/>
        <w:rPr>
          <w:rFonts w:ascii="Arial"/>
          <w:sz w:val="21"/>
        </w:rPr>
      </w:pPr>
    </w:p>
    <w:p w14:paraId="0E8C150A">
      <w:pPr>
        <w:spacing w:line="243" w:lineRule="auto"/>
        <w:rPr>
          <w:rFonts w:ascii="Arial"/>
          <w:sz w:val="21"/>
        </w:rPr>
      </w:pPr>
    </w:p>
    <w:p w14:paraId="2AA0E7C2">
      <w:pPr>
        <w:spacing w:line="243" w:lineRule="auto"/>
        <w:rPr>
          <w:rFonts w:ascii="Arial"/>
          <w:sz w:val="21"/>
        </w:rPr>
      </w:pPr>
    </w:p>
    <w:p w14:paraId="4DCFDFF9">
      <w:pPr>
        <w:spacing w:line="243" w:lineRule="auto"/>
        <w:rPr>
          <w:rFonts w:ascii="Arial"/>
          <w:sz w:val="21"/>
        </w:rPr>
      </w:pPr>
    </w:p>
    <w:p w14:paraId="6C8AE354">
      <w:pPr>
        <w:spacing w:line="243" w:lineRule="auto"/>
        <w:rPr>
          <w:rFonts w:ascii="Arial"/>
          <w:sz w:val="21"/>
        </w:rPr>
      </w:pPr>
    </w:p>
    <w:p w14:paraId="06AF3251">
      <w:pPr>
        <w:spacing w:line="243" w:lineRule="auto"/>
        <w:rPr>
          <w:rFonts w:ascii="Arial"/>
          <w:sz w:val="21"/>
        </w:rPr>
      </w:pPr>
    </w:p>
    <w:p w14:paraId="08D91A60">
      <w:pPr>
        <w:spacing w:line="244" w:lineRule="auto"/>
        <w:rPr>
          <w:rFonts w:ascii="Arial"/>
          <w:sz w:val="21"/>
        </w:rPr>
      </w:pPr>
    </w:p>
    <w:p w14:paraId="02450F5B">
      <w:pPr>
        <w:spacing w:line="244" w:lineRule="auto"/>
        <w:rPr>
          <w:rFonts w:ascii="Arial"/>
          <w:sz w:val="21"/>
        </w:rPr>
      </w:pPr>
    </w:p>
    <w:p w14:paraId="43F9EAEC">
      <w:pPr>
        <w:spacing w:before="149" w:line="304" w:lineRule="auto"/>
        <w:ind w:left="3002" w:right="619" w:hanging="2150"/>
        <w:jc w:val="center"/>
        <w:rPr>
          <w:rFonts w:hint="eastAsia" w:ascii="方正公文小标宋" w:hAnsi="方正公文小标宋" w:eastAsia="方正公文小标宋" w:cs="方正公文小标宋"/>
          <w:b w:val="0"/>
          <w:bCs w:val="0"/>
          <w:i w:val="0"/>
          <w:iCs w:val="0"/>
          <w:spacing w:val="12"/>
          <w:sz w:val="46"/>
          <w:szCs w:val="46"/>
        </w:rPr>
      </w:pPr>
      <w:r>
        <w:rPr>
          <w:rFonts w:hint="eastAsia" w:ascii="方正公文小标宋" w:hAnsi="方正公文小标宋" w:eastAsia="方正公文小标宋" w:cs="方正公文小标宋"/>
          <w:b w:val="0"/>
          <w:bCs w:val="0"/>
          <w:i w:val="0"/>
          <w:iCs w:val="0"/>
          <w:spacing w:val="12"/>
          <w:sz w:val="46"/>
          <w:szCs w:val="46"/>
          <w:lang w:eastAsia="zh-CN"/>
        </w:rPr>
        <w:t>包头</w:t>
      </w:r>
      <w:r>
        <w:rPr>
          <w:rFonts w:hint="eastAsia" w:ascii="方正公文小标宋" w:hAnsi="方正公文小标宋" w:eastAsia="方正公文小标宋" w:cs="方正公文小标宋"/>
          <w:b w:val="0"/>
          <w:bCs w:val="0"/>
          <w:i w:val="0"/>
          <w:iCs w:val="0"/>
          <w:spacing w:val="12"/>
          <w:sz w:val="46"/>
          <w:szCs w:val="46"/>
        </w:rPr>
        <w:t>市农牧业生产设施所有权</w:t>
      </w:r>
    </w:p>
    <w:p w14:paraId="76782037">
      <w:pPr>
        <w:spacing w:before="149" w:line="304" w:lineRule="auto"/>
        <w:ind w:left="3002" w:right="619" w:hanging="2150"/>
        <w:jc w:val="center"/>
        <w:rPr>
          <w:rFonts w:hint="eastAsia" w:ascii="方正公文小标宋" w:hAnsi="方正公文小标宋" w:eastAsia="方正公文小标宋" w:cs="方正公文小标宋"/>
          <w:b w:val="0"/>
          <w:bCs w:val="0"/>
          <w:i w:val="0"/>
          <w:iCs w:val="0"/>
          <w:sz w:val="46"/>
          <w:szCs w:val="46"/>
        </w:rPr>
      </w:pPr>
      <w:r>
        <w:rPr>
          <w:rFonts w:hint="eastAsia" w:ascii="方正公文小标宋" w:hAnsi="方正公文小标宋" w:eastAsia="方正公文小标宋" w:cs="方正公文小标宋"/>
          <w:b w:val="0"/>
          <w:bCs w:val="0"/>
          <w:i w:val="0"/>
          <w:iCs w:val="0"/>
          <w:spacing w:val="-20"/>
          <w:sz w:val="46"/>
          <w:szCs w:val="46"/>
        </w:rPr>
        <w:t>登</w:t>
      </w:r>
      <w:r>
        <w:rPr>
          <w:rFonts w:hint="eastAsia" w:ascii="方正公文小标宋" w:hAnsi="方正公文小标宋" w:eastAsia="方正公文小标宋" w:cs="方正公文小标宋"/>
          <w:b w:val="0"/>
          <w:bCs w:val="0"/>
          <w:i w:val="0"/>
          <w:iCs w:val="0"/>
          <w:spacing w:val="22"/>
          <w:sz w:val="46"/>
          <w:szCs w:val="46"/>
        </w:rPr>
        <w:t xml:space="preserve">   </w:t>
      </w:r>
      <w:r>
        <w:rPr>
          <w:rFonts w:hint="eastAsia" w:ascii="方正公文小标宋" w:hAnsi="方正公文小标宋" w:eastAsia="方正公文小标宋" w:cs="方正公文小标宋"/>
          <w:b w:val="0"/>
          <w:bCs w:val="0"/>
          <w:i w:val="0"/>
          <w:iCs w:val="0"/>
          <w:spacing w:val="22"/>
          <w:sz w:val="46"/>
          <w:szCs w:val="46"/>
          <w:lang w:val="en-US" w:eastAsia="zh-CN"/>
        </w:rPr>
        <w:t xml:space="preserve">  </w:t>
      </w:r>
      <w:r>
        <w:rPr>
          <w:rFonts w:hint="eastAsia" w:ascii="方正公文小标宋" w:hAnsi="方正公文小标宋" w:eastAsia="方正公文小标宋" w:cs="方正公文小标宋"/>
          <w:b w:val="0"/>
          <w:bCs w:val="0"/>
          <w:i w:val="0"/>
          <w:iCs w:val="0"/>
          <w:spacing w:val="-20"/>
          <w:sz w:val="46"/>
          <w:szCs w:val="46"/>
        </w:rPr>
        <w:t>记</w:t>
      </w:r>
      <w:r>
        <w:rPr>
          <w:rFonts w:hint="eastAsia" w:ascii="方正公文小标宋" w:hAnsi="方正公文小标宋" w:eastAsia="方正公文小标宋" w:cs="方正公文小标宋"/>
          <w:b w:val="0"/>
          <w:bCs w:val="0"/>
          <w:i w:val="0"/>
          <w:iCs w:val="0"/>
          <w:spacing w:val="22"/>
          <w:sz w:val="46"/>
          <w:szCs w:val="46"/>
        </w:rPr>
        <w:t xml:space="preserve">   </w:t>
      </w:r>
      <w:r>
        <w:rPr>
          <w:rFonts w:hint="eastAsia" w:ascii="方正公文小标宋" w:hAnsi="方正公文小标宋" w:eastAsia="方正公文小标宋" w:cs="方正公文小标宋"/>
          <w:b w:val="0"/>
          <w:bCs w:val="0"/>
          <w:i w:val="0"/>
          <w:iCs w:val="0"/>
          <w:spacing w:val="22"/>
          <w:sz w:val="46"/>
          <w:szCs w:val="46"/>
          <w:lang w:val="en-US" w:eastAsia="zh-CN"/>
        </w:rPr>
        <w:t xml:space="preserve">  </w:t>
      </w:r>
      <w:r>
        <w:rPr>
          <w:rFonts w:hint="eastAsia" w:ascii="方正公文小标宋" w:hAnsi="方正公文小标宋" w:eastAsia="方正公文小标宋" w:cs="方正公文小标宋"/>
          <w:b w:val="0"/>
          <w:bCs w:val="0"/>
          <w:i w:val="0"/>
          <w:iCs w:val="0"/>
          <w:spacing w:val="-20"/>
          <w:sz w:val="46"/>
          <w:szCs w:val="46"/>
        </w:rPr>
        <w:t>证</w:t>
      </w:r>
    </w:p>
    <w:p w14:paraId="2D41181E">
      <w:pPr>
        <w:pStyle w:val="11"/>
        <w:spacing w:before="219" w:line="223" w:lineRule="auto"/>
        <w:ind w:left="0" w:leftChars="0" w:firstLine="0" w:firstLineChars="0"/>
        <w:jc w:val="center"/>
        <w:rPr>
          <w:rFonts w:hint="eastAsia" w:ascii="方正楷体简体" w:hAnsi="方正楷体简体" w:eastAsia="方正楷体简体" w:cs="方正楷体简体"/>
          <w:sz w:val="30"/>
          <w:szCs w:val="30"/>
        </w:rPr>
      </w:pPr>
      <w:r>
        <w:rPr>
          <w:rFonts w:hint="eastAsia" w:ascii="方正楷体简体" w:hAnsi="方正楷体简体" w:eastAsia="方正楷体简体" w:cs="方正楷体简体"/>
          <w:spacing w:val="-14"/>
          <w:w w:val="95"/>
          <w:sz w:val="30"/>
          <w:szCs w:val="30"/>
        </w:rPr>
        <w:t>(</w:t>
      </w:r>
      <w:r>
        <w:rPr>
          <w:rFonts w:hint="eastAsia" w:ascii="方正楷体简体" w:hAnsi="方正楷体简体" w:eastAsia="方正楷体简体" w:cs="方正楷体简体"/>
          <w:spacing w:val="-54"/>
          <w:sz w:val="30"/>
          <w:szCs w:val="30"/>
        </w:rPr>
        <w:t xml:space="preserve"> </w:t>
      </w:r>
      <w:r>
        <w:rPr>
          <w:rFonts w:hint="eastAsia" w:ascii="方正楷体简体" w:hAnsi="方正楷体简体" w:eastAsia="方正楷体简体" w:cs="方正楷体简体"/>
          <w:spacing w:val="-14"/>
          <w:w w:val="95"/>
          <w:sz w:val="30"/>
          <w:szCs w:val="30"/>
        </w:rPr>
        <w:t>样</w:t>
      </w:r>
      <w:r>
        <w:rPr>
          <w:rFonts w:hint="eastAsia" w:ascii="方正楷体简体" w:hAnsi="方正楷体简体" w:eastAsia="方正楷体简体" w:cs="方正楷体简体"/>
          <w:spacing w:val="-42"/>
          <w:sz w:val="30"/>
          <w:szCs w:val="30"/>
        </w:rPr>
        <w:t xml:space="preserve"> </w:t>
      </w:r>
      <w:r>
        <w:rPr>
          <w:rFonts w:hint="eastAsia" w:ascii="方正楷体简体" w:hAnsi="方正楷体简体" w:eastAsia="方正楷体简体" w:cs="方正楷体简体"/>
          <w:spacing w:val="-42"/>
          <w:sz w:val="30"/>
          <w:szCs w:val="30"/>
          <w:lang w:val="en-US" w:eastAsia="zh-CN"/>
        </w:rPr>
        <w:t xml:space="preserve"> </w:t>
      </w:r>
      <w:r>
        <w:rPr>
          <w:rFonts w:hint="eastAsia" w:ascii="方正楷体简体" w:hAnsi="方正楷体简体" w:eastAsia="方正楷体简体" w:cs="方正楷体简体"/>
          <w:spacing w:val="-14"/>
          <w:w w:val="95"/>
          <w:sz w:val="30"/>
          <w:szCs w:val="30"/>
        </w:rPr>
        <w:t>本</w:t>
      </w:r>
      <w:r>
        <w:rPr>
          <w:rFonts w:hint="eastAsia" w:ascii="方正楷体简体" w:hAnsi="方正楷体简体" w:eastAsia="方正楷体简体" w:cs="方正楷体简体"/>
          <w:spacing w:val="-56"/>
          <w:sz w:val="30"/>
          <w:szCs w:val="30"/>
        </w:rPr>
        <w:t xml:space="preserve"> </w:t>
      </w:r>
      <w:r>
        <w:rPr>
          <w:rFonts w:hint="eastAsia" w:ascii="方正楷体简体" w:hAnsi="方正楷体简体" w:eastAsia="方正楷体简体" w:cs="方正楷体简体"/>
          <w:spacing w:val="-14"/>
          <w:w w:val="95"/>
          <w:sz w:val="30"/>
          <w:szCs w:val="30"/>
        </w:rPr>
        <w:t>)</w:t>
      </w:r>
    </w:p>
    <w:p w14:paraId="3983AB36">
      <w:pPr>
        <w:spacing w:line="248" w:lineRule="auto"/>
        <w:rPr>
          <w:rFonts w:ascii="Arial"/>
          <w:sz w:val="21"/>
        </w:rPr>
      </w:pPr>
    </w:p>
    <w:p w14:paraId="40034A8E">
      <w:pPr>
        <w:spacing w:line="248" w:lineRule="auto"/>
        <w:rPr>
          <w:rFonts w:ascii="Arial"/>
          <w:sz w:val="21"/>
        </w:rPr>
      </w:pPr>
    </w:p>
    <w:p w14:paraId="13056D50">
      <w:pPr>
        <w:spacing w:line="248" w:lineRule="auto"/>
        <w:rPr>
          <w:rFonts w:ascii="Arial"/>
          <w:sz w:val="21"/>
        </w:rPr>
      </w:pPr>
    </w:p>
    <w:p w14:paraId="43401372">
      <w:pPr>
        <w:spacing w:line="248" w:lineRule="auto"/>
        <w:rPr>
          <w:rFonts w:ascii="Arial"/>
          <w:sz w:val="21"/>
        </w:rPr>
      </w:pPr>
    </w:p>
    <w:p w14:paraId="0AA69CD1">
      <w:pPr>
        <w:spacing w:line="248" w:lineRule="auto"/>
        <w:rPr>
          <w:rFonts w:ascii="Arial"/>
          <w:sz w:val="21"/>
        </w:rPr>
      </w:pPr>
    </w:p>
    <w:p w14:paraId="28FD3777">
      <w:pPr>
        <w:spacing w:line="248" w:lineRule="auto"/>
        <w:rPr>
          <w:rFonts w:ascii="Arial"/>
          <w:sz w:val="21"/>
        </w:rPr>
      </w:pPr>
    </w:p>
    <w:p w14:paraId="470CA05E">
      <w:pPr>
        <w:spacing w:line="249" w:lineRule="auto"/>
        <w:rPr>
          <w:rFonts w:ascii="Arial"/>
          <w:sz w:val="21"/>
        </w:rPr>
      </w:pPr>
    </w:p>
    <w:p w14:paraId="132CFD21">
      <w:pPr>
        <w:spacing w:line="249" w:lineRule="auto"/>
        <w:rPr>
          <w:rFonts w:ascii="Arial"/>
          <w:sz w:val="21"/>
        </w:rPr>
      </w:pPr>
    </w:p>
    <w:p w14:paraId="1DA5C210">
      <w:pPr>
        <w:spacing w:line="249" w:lineRule="auto"/>
        <w:rPr>
          <w:rFonts w:ascii="Arial"/>
          <w:sz w:val="21"/>
        </w:rPr>
      </w:pPr>
    </w:p>
    <w:p w14:paraId="28200E46">
      <w:pPr>
        <w:spacing w:line="249" w:lineRule="auto"/>
        <w:rPr>
          <w:rFonts w:ascii="Arial"/>
          <w:sz w:val="21"/>
        </w:rPr>
      </w:pPr>
    </w:p>
    <w:p w14:paraId="31746DA3">
      <w:pPr>
        <w:spacing w:line="249" w:lineRule="auto"/>
        <w:rPr>
          <w:rFonts w:ascii="Arial"/>
          <w:sz w:val="21"/>
        </w:rPr>
      </w:pPr>
    </w:p>
    <w:p w14:paraId="3BE6ACED">
      <w:pPr>
        <w:spacing w:line="249" w:lineRule="auto"/>
        <w:rPr>
          <w:rFonts w:ascii="Arial"/>
          <w:sz w:val="21"/>
        </w:rPr>
      </w:pPr>
    </w:p>
    <w:p w14:paraId="260CB6AA">
      <w:pPr>
        <w:spacing w:line="249" w:lineRule="auto"/>
        <w:rPr>
          <w:rFonts w:ascii="Arial"/>
          <w:sz w:val="21"/>
        </w:rPr>
      </w:pPr>
    </w:p>
    <w:p w14:paraId="452DE918">
      <w:pPr>
        <w:spacing w:line="249" w:lineRule="auto"/>
        <w:rPr>
          <w:rFonts w:ascii="Arial"/>
          <w:sz w:val="21"/>
        </w:rPr>
      </w:pPr>
    </w:p>
    <w:p w14:paraId="16C21CE3">
      <w:pPr>
        <w:spacing w:line="249" w:lineRule="auto"/>
        <w:rPr>
          <w:rFonts w:ascii="Arial"/>
          <w:sz w:val="21"/>
        </w:rPr>
      </w:pPr>
    </w:p>
    <w:p w14:paraId="4C2FD3B4">
      <w:pPr>
        <w:spacing w:line="249" w:lineRule="auto"/>
        <w:rPr>
          <w:rFonts w:ascii="Arial"/>
          <w:sz w:val="21"/>
        </w:rPr>
      </w:pPr>
    </w:p>
    <w:p w14:paraId="37C427E6">
      <w:pPr>
        <w:spacing w:line="249" w:lineRule="auto"/>
        <w:rPr>
          <w:rFonts w:ascii="Arial"/>
          <w:sz w:val="21"/>
        </w:rPr>
      </w:pPr>
    </w:p>
    <w:p w14:paraId="65E00961">
      <w:pPr>
        <w:spacing w:line="249" w:lineRule="auto"/>
        <w:rPr>
          <w:rFonts w:ascii="Arial"/>
          <w:sz w:val="21"/>
        </w:rPr>
      </w:pPr>
    </w:p>
    <w:p w14:paraId="39599A56">
      <w:pPr>
        <w:pStyle w:val="11"/>
        <w:spacing w:before="114" w:line="227" w:lineRule="auto"/>
        <w:ind w:left="0" w:leftChars="0" w:firstLine="0" w:firstLineChars="0"/>
        <w:jc w:val="center"/>
        <w:rPr>
          <w:sz w:val="35"/>
          <w:szCs w:val="35"/>
        </w:rPr>
      </w:pPr>
      <w:r>
        <w:rPr>
          <w:rFonts w:hint="eastAsia" w:ascii="方正楷体简体" w:hAnsi="方正楷体简体" w:eastAsia="方正楷体简体" w:cs="方正楷体简体"/>
          <w:b w:val="0"/>
          <w:bCs w:val="0"/>
          <w:spacing w:val="3"/>
          <w:sz w:val="35"/>
          <w:szCs w:val="35"/>
          <w:lang w:eastAsia="zh-CN"/>
        </w:rPr>
        <w:t>包头</w:t>
      </w:r>
      <w:r>
        <w:rPr>
          <w:rFonts w:hint="eastAsia" w:ascii="方正楷体简体" w:hAnsi="方正楷体简体" w:eastAsia="方正楷体简体" w:cs="方正楷体简体"/>
          <w:b w:val="0"/>
          <w:bCs w:val="0"/>
          <w:spacing w:val="3"/>
          <w:sz w:val="35"/>
          <w:szCs w:val="35"/>
        </w:rPr>
        <w:t>市农牧局</w:t>
      </w:r>
      <w:r>
        <w:rPr>
          <w:rFonts w:hint="eastAsia" w:ascii="方正楷体简体" w:hAnsi="方正楷体简体" w:eastAsia="方正楷体简体" w:cs="方正楷体简体"/>
          <w:b w:val="0"/>
          <w:bCs w:val="0"/>
          <w:spacing w:val="3"/>
          <w:sz w:val="35"/>
          <w:szCs w:val="35"/>
          <w:lang w:val="en-US" w:eastAsia="zh-CN"/>
        </w:rPr>
        <w:t xml:space="preserve"> </w:t>
      </w:r>
      <w:r>
        <w:rPr>
          <w:rFonts w:hint="eastAsia" w:ascii="方正楷体简体" w:hAnsi="方正楷体简体" w:eastAsia="方正楷体简体" w:cs="方正楷体简体"/>
          <w:b w:val="0"/>
          <w:bCs w:val="0"/>
          <w:spacing w:val="3"/>
          <w:sz w:val="35"/>
          <w:szCs w:val="35"/>
        </w:rPr>
        <w:t>监制</w:t>
      </w:r>
    </w:p>
    <w:p w14:paraId="027C2481">
      <w:pPr>
        <w:spacing w:line="227" w:lineRule="auto"/>
        <w:rPr>
          <w:sz w:val="35"/>
          <w:szCs w:val="35"/>
        </w:rPr>
        <w:sectPr>
          <w:headerReference r:id="rId5" w:type="default"/>
          <w:footerReference r:id="rId6" w:type="default"/>
          <w:pgSz w:w="11790" w:h="16800"/>
          <w:pgMar w:top="1956" w:right="1531" w:bottom="1865" w:left="1531" w:header="0" w:footer="1488" w:gutter="0"/>
          <w:pgBorders>
            <w:top w:val="none" w:sz="0" w:space="0"/>
            <w:left w:val="none" w:sz="0" w:space="0"/>
            <w:bottom w:val="none" w:sz="0" w:space="0"/>
            <w:right w:val="none" w:sz="0" w:space="0"/>
          </w:pgBorders>
          <w:pgNumType w:fmt="decimal"/>
          <w:cols w:space="720" w:num="1"/>
        </w:sectPr>
      </w:pPr>
    </w:p>
    <w:tbl>
      <w:tblPr>
        <w:tblStyle w:val="20"/>
        <w:tblW w:w="8895" w:type="dxa"/>
        <w:tblInd w:w="7" w:type="dxa"/>
        <w:tblBorders>
          <w:top w:val="single" w:color="000000" w:sz="6" w:space="0"/>
          <w:left w:val="single" w:color="000000" w:sz="6" w:space="0"/>
          <w:bottom w:val="single" w:color="000000" w:sz="2" w:space="0"/>
          <w:right w:val="single" w:color="000000" w:sz="6" w:space="0"/>
          <w:insideH w:val="none" w:color="auto" w:sz="0" w:space="0"/>
          <w:insideV w:val="none" w:color="auto" w:sz="0" w:space="0"/>
        </w:tblBorders>
        <w:tblLayout w:type="fixed"/>
        <w:tblCellMar>
          <w:top w:w="0" w:type="dxa"/>
          <w:left w:w="0" w:type="dxa"/>
          <w:bottom w:w="0" w:type="dxa"/>
          <w:right w:w="0" w:type="dxa"/>
        </w:tblCellMar>
      </w:tblPr>
      <w:tblGrid>
        <w:gridCol w:w="8895"/>
      </w:tblGrid>
      <w:tr w14:paraId="7678FB0C">
        <w:tblPrEx>
          <w:tblBorders>
            <w:top w:val="single" w:color="000000" w:sz="6" w:space="0"/>
            <w:left w:val="single" w:color="000000" w:sz="6" w:space="0"/>
            <w:bottom w:val="single" w:color="000000" w:sz="2"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12779" w:hRule="atLeast"/>
        </w:trPr>
        <w:tc>
          <w:tcPr>
            <w:tcW w:w="8895" w:type="dxa"/>
          </w:tcPr>
          <w:p w14:paraId="0281D51E">
            <w:pPr>
              <w:spacing w:line="277" w:lineRule="auto"/>
              <w:rPr>
                <w:rFonts w:ascii="Arial"/>
                <w:sz w:val="21"/>
              </w:rPr>
            </w:pPr>
          </w:p>
          <w:p w14:paraId="4FCFD182">
            <w:pPr>
              <w:spacing w:line="277" w:lineRule="auto"/>
              <w:rPr>
                <w:rFonts w:ascii="Arial"/>
                <w:sz w:val="21"/>
              </w:rPr>
            </w:pPr>
          </w:p>
          <w:p w14:paraId="152CABD6">
            <w:pPr>
              <w:spacing w:line="278" w:lineRule="auto"/>
              <w:rPr>
                <w:rFonts w:ascii="Arial"/>
                <w:sz w:val="21"/>
              </w:rPr>
            </w:pPr>
          </w:p>
          <w:p w14:paraId="5683D663">
            <w:pPr>
              <w:spacing w:line="278" w:lineRule="auto"/>
              <w:rPr>
                <w:rFonts w:ascii="Arial"/>
                <w:sz w:val="21"/>
              </w:rPr>
            </w:pPr>
          </w:p>
          <w:p w14:paraId="24B84451">
            <w:pPr>
              <w:spacing w:line="278" w:lineRule="auto"/>
              <w:rPr>
                <w:rFonts w:ascii="Arial"/>
                <w:sz w:val="21"/>
              </w:rPr>
            </w:pPr>
          </w:p>
          <w:p w14:paraId="34FA12BC">
            <w:pPr>
              <w:spacing w:line="278" w:lineRule="auto"/>
              <w:rPr>
                <w:rFonts w:ascii="Arial"/>
                <w:sz w:val="21"/>
              </w:rPr>
            </w:pPr>
          </w:p>
          <w:p w14:paraId="44BD001D">
            <w:pPr>
              <w:pStyle w:val="21"/>
              <w:spacing w:before="150" w:line="320" w:lineRule="auto"/>
              <w:ind w:left="3228" w:leftChars="99" w:right="873" w:hanging="2923" w:hangingChars="604"/>
              <w:jc w:val="center"/>
              <w:rPr>
                <w:rFonts w:hint="eastAsia" w:ascii="方正公文小标宋" w:hAnsi="方正公文小标宋" w:eastAsia="方正公文小标宋" w:cs="方正公文小标宋"/>
                <w:b w:val="0"/>
                <w:bCs w:val="0"/>
                <w:spacing w:val="12"/>
                <w:sz w:val="46"/>
                <w:szCs w:val="46"/>
              </w:rPr>
            </w:pPr>
            <w:r>
              <w:rPr>
                <w:rFonts w:hint="eastAsia" w:ascii="方正公文小标宋" w:hAnsi="方正公文小标宋" w:eastAsia="方正公文小标宋" w:cs="方正公文小标宋"/>
                <w:b w:val="0"/>
                <w:bCs w:val="0"/>
                <w:spacing w:val="12"/>
                <w:sz w:val="46"/>
                <w:szCs w:val="46"/>
                <w:lang w:eastAsia="zh-CN"/>
              </w:rPr>
              <w:t>包头</w:t>
            </w:r>
            <w:r>
              <w:rPr>
                <w:rFonts w:hint="eastAsia" w:ascii="方正公文小标宋" w:hAnsi="方正公文小标宋" w:eastAsia="方正公文小标宋" w:cs="方正公文小标宋"/>
                <w:b w:val="0"/>
                <w:bCs w:val="0"/>
                <w:spacing w:val="12"/>
                <w:sz w:val="46"/>
                <w:szCs w:val="46"/>
              </w:rPr>
              <w:t>市农牧业生产设施所有权</w:t>
            </w:r>
          </w:p>
          <w:p w14:paraId="083BEA46">
            <w:pPr>
              <w:pStyle w:val="21"/>
              <w:spacing w:before="150" w:line="320" w:lineRule="auto"/>
              <w:ind w:left="3010" w:right="873" w:hanging="2169"/>
              <w:jc w:val="center"/>
              <w:rPr>
                <w:sz w:val="46"/>
                <w:szCs w:val="46"/>
              </w:rPr>
            </w:pPr>
            <w:r>
              <w:rPr>
                <w:rFonts w:hint="eastAsia" w:ascii="方正公文小标宋" w:hAnsi="方正公文小标宋" w:eastAsia="方正公文小标宋" w:cs="方正公文小标宋"/>
                <w:b w:val="0"/>
                <w:bCs w:val="0"/>
                <w:spacing w:val="-20"/>
                <w:sz w:val="46"/>
                <w:szCs w:val="46"/>
              </w:rPr>
              <w:t>登</w:t>
            </w:r>
            <w:r>
              <w:rPr>
                <w:rFonts w:hint="eastAsia" w:ascii="方正公文小标宋" w:hAnsi="方正公文小标宋" w:eastAsia="方正公文小标宋" w:cs="方正公文小标宋"/>
                <w:b w:val="0"/>
                <w:bCs w:val="0"/>
                <w:spacing w:val="22"/>
                <w:sz w:val="46"/>
                <w:szCs w:val="46"/>
              </w:rPr>
              <w:t xml:space="preserve">   </w:t>
            </w:r>
            <w:r>
              <w:rPr>
                <w:rFonts w:hint="eastAsia" w:ascii="方正公文小标宋" w:hAnsi="方正公文小标宋" w:eastAsia="方正公文小标宋" w:cs="方正公文小标宋"/>
                <w:b w:val="0"/>
                <w:bCs w:val="0"/>
                <w:spacing w:val="-20"/>
                <w:sz w:val="46"/>
                <w:szCs w:val="46"/>
              </w:rPr>
              <w:t>记</w:t>
            </w:r>
            <w:r>
              <w:rPr>
                <w:rFonts w:hint="eastAsia" w:ascii="方正公文小标宋" w:hAnsi="方正公文小标宋" w:eastAsia="方正公文小标宋" w:cs="方正公文小标宋"/>
                <w:b w:val="0"/>
                <w:bCs w:val="0"/>
                <w:spacing w:val="16"/>
                <w:sz w:val="46"/>
                <w:szCs w:val="46"/>
              </w:rPr>
              <w:t xml:space="preserve">   </w:t>
            </w:r>
            <w:r>
              <w:rPr>
                <w:rFonts w:hint="eastAsia" w:ascii="方正公文小标宋" w:hAnsi="方正公文小标宋" w:eastAsia="方正公文小标宋" w:cs="方正公文小标宋"/>
                <w:b w:val="0"/>
                <w:bCs w:val="0"/>
                <w:spacing w:val="-20"/>
                <w:sz w:val="46"/>
                <w:szCs w:val="46"/>
              </w:rPr>
              <w:t>证</w:t>
            </w:r>
          </w:p>
        </w:tc>
      </w:tr>
    </w:tbl>
    <w:p w14:paraId="43A30A1E">
      <w:pPr>
        <w:spacing w:line="210" w:lineRule="exact"/>
        <w:rPr>
          <w:rFonts w:ascii="Arial"/>
          <w:sz w:val="18"/>
        </w:rPr>
      </w:pPr>
    </w:p>
    <w:p w14:paraId="2591CB7F">
      <w:pPr>
        <w:spacing w:line="210" w:lineRule="exact"/>
        <w:rPr>
          <w:rFonts w:ascii="Arial" w:hAnsi="Arial" w:eastAsia="Arial" w:cs="Arial"/>
          <w:sz w:val="18"/>
          <w:szCs w:val="18"/>
        </w:rPr>
        <w:sectPr>
          <w:footerReference r:id="rId7" w:type="default"/>
          <w:pgSz w:w="11900" w:h="16780"/>
          <w:pgMar w:top="1426" w:right="1529" w:bottom="1829" w:left="1460" w:header="0" w:footer="1450" w:gutter="0"/>
          <w:pgBorders>
            <w:top w:val="none" w:sz="0" w:space="0"/>
            <w:left w:val="none" w:sz="0" w:space="0"/>
            <w:bottom w:val="none" w:sz="0" w:space="0"/>
            <w:right w:val="none" w:sz="0" w:space="0"/>
          </w:pgBorders>
          <w:pgNumType w:fmt="decimal"/>
          <w:cols w:space="720" w:num="1"/>
        </w:sectPr>
      </w:pPr>
    </w:p>
    <w:tbl>
      <w:tblPr>
        <w:tblStyle w:val="20"/>
        <w:tblW w:w="8849" w:type="dxa"/>
        <w:tblInd w:w="5"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8849"/>
      </w:tblGrid>
      <w:tr w14:paraId="3B79EC00">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12710" w:hRule="atLeast"/>
        </w:trPr>
        <w:tc>
          <w:tcPr>
            <w:tcW w:w="8849" w:type="dxa"/>
          </w:tcPr>
          <w:p w14:paraId="18F2E19E">
            <w:pPr>
              <w:spacing w:line="264" w:lineRule="auto"/>
              <w:rPr>
                <w:rFonts w:ascii="Arial"/>
                <w:sz w:val="21"/>
              </w:rPr>
            </w:pPr>
          </w:p>
          <w:p w14:paraId="6CDA7D45">
            <w:pPr>
              <w:spacing w:line="264" w:lineRule="auto"/>
              <w:rPr>
                <w:rFonts w:ascii="Arial"/>
                <w:sz w:val="21"/>
              </w:rPr>
            </w:pPr>
          </w:p>
          <w:p w14:paraId="2ECC1A90">
            <w:pPr>
              <w:pStyle w:val="21"/>
              <w:spacing w:before="121" w:line="221" w:lineRule="auto"/>
              <w:ind w:left="104"/>
              <w:rPr>
                <w:rFonts w:hint="eastAsia" w:ascii="国标宋体" w:hAnsi="国标宋体" w:eastAsia="国标宋体" w:cs="国标宋体"/>
                <w:sz w:val="32"/>
                <w:szCs w:val="32"/>
              </w:rPr>
            </w:pPr>
            <w:r>
              <w:rPr>
                <w:rFonts w:hint="eastAsia" w:ascii="国标宋体" w:hAnsi="国标宋体" w:eastAsia="国标宋体" w:cs="国标宋体"/>
                <w:spacing w:val="-2"/>
                <w:sz w:val="32"/>
                <w:szCs w:val="32"/>
              </w:rPr>
              <w:t>证号：</w:t>
            </w:r>
          </w:p>
          <w:p w14:paraId="61E09C90">
            <w:pPr>
              <w:pStyle w:val="21"/>
              <w:spacing w:before="215" w:line="219" w:lineRule="auto"/>
              <w:ind w:left="4320" w:leftChars="0" w:firstLine="0" w:firstLineChars="0"/>
              <w:rPr>
                <w:rFonts w:hint="eastAsia"/>
                <w:sz w:val="32"/>
                <w:szCs w:val="32"/>
              </w:rPr>
            </w:pPr>
            <w:r>
              <w:rPr>
                <w:rFonts w:hint="eastAsia"/>
                <w:sz w:val="32"/>
                <w:szCs w:val="32"/>
              </w:rPr>
              <w:t>包东农设〔2026〕</w:t>
            </w:r>
            <w:r>
              <w:rPr>
                <w:rFonts w:hint="eastAsia"/>
                <w:sz w:val="32"/>
                <w:szCs w:val="32"/>
                <w:lang w:eastAsia="zh-CN"/>
              </w:rPr>
              <w:t>第</w:t>
            </w:r>
            <w:r>
              <w:rPr>
                <w:rFonts w:hint="eastAsia"/>
                <w:sz w:val="32"/>
                <w:szCs w:val="32"/>
              </w:rPr>
              <w:t>000X号</w:t>
            </w:r>
          </w:p>
          <w:p w14:paraId="6D207704">
            <w:pPr>
              <w:pStyle w:val="21"/>
              <w:spacing w:before="215" w:line="219" w:lineRule="auto"/>
              <w:ind w:left="4320" w:leftChars="0" w:firstLine="0" w:firstLineChars="0"/>
              <w:rPr>
                <w:rFonts w:hint="eastAsia" w:eastAsia="宋体"/>
                <w:color w:val="0000FF"/>
                <w:sz w:val="20"/>
                <w:szCs w:val="20"/>
                <w:lang w:eastAsia="zh-CN"/>
              </w:rPr>
            </w:pPr>
            <w:r>
              <w:rPr>
                <w:rFonts w:hint="eastAsia"/>
                <w:color w:val="0000FF"/>
                <w:sz w:val="20"/>
                <w:szCs w:val="20"/>
                <w:lang w:eastAsia="zh-CN"/>
              </w:rPr>
              <w:t>（注：以</w:t>
            </w:r>
            <w:r>
              <w:rPr>
                <w:rFonts w:hint="eastAsia"/>
                <w:color w:val="0000FF"/>
                <w:sz w:val="20"/>
                <w:szCs w:val="20"/>
              </w:rPr>
              <w:t>东河区</w:t>
            </w:r>
            <w:r>
              <w:rPr>
                <w:rFonts w:hint="eastAsia"/>
                <w:color w:val="0000FF"/>
                <w:sz w:val="20"/>
                <w:szCs w:val="20"/>
                <w:lang w:eastAsia="zh-CN"/>
              </w:rPr>
              <w:t>为</w:t>
            </w:r>
            <w:r>
              <w:rPr>
                <w:rFonts w:hint="eastAsia"/>
                <w:color w:val="0000FF"/>
                <w:sz w:val="20"/>
                <w:szCs w:val="20"/>
              </w:rPr>
              <w:t>例</w:t>
            </w:r>
            <w:r>
              <w:rPr>
                <w:rFonts w:hint="eastAsia"/>
                <w:color w:val="0000FF"/>
                <w:sz w:val="20"/>
                <w:szCs w:val="20"/>
                <w:lang w:eastAsia="zh-CN"/>
              </w:rPr>
              <w:t>）</w:t>
            </w:r>
          </w:p>
          <w:p w14:paraId="3C123BFC">
            <w:pPr>
              <w:spacing w:line="340" w:lineRule="auto"/>
              <w:rPr>
                <w:rFonts w:ascii="Arial"/>
                <w:sz w:val="21"/>
              </w:rPr>
            </w:pPr>
          </w:p>
          <w:p w14:paraId="42B7C52B">
            <w:pPr>
              <w:spacing w:line="341" w:lineRule="auto"/>
              <w:rPr>
                <w:rFonts w:ascii="Arial"/>
                <w:sz w:val="21"/>
              </w:rPr>
            </w:pPr>
          </w:p>
          <w:p w14:paraId="3FFA6504">
            <w:pPr>
              <w:pStyle w:val="21"/>
              <w:spacing w:before="190" w:line="322" w:lineRule="auto"/>
              <w:ind w:left="134" w:right="165" w:firstLine="945" w:firstLineChars="303"/>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pacing w:val="-4"/>
                <w:sz w:val="32"/>
                <w:szCs w:val="32"/>
              </w:rPr>
              <w:t>为加快农业农村现代化，扎实推进乡村全面振兴，</w:t>
            </w:r>
            <w:r>
              <w:rPr>
                <w:rFonts w:hint="eastAsia" w:ascii="仿宋_GB2312" w:hAnsi="仿宋_GB2312" w:eastAsia="仿宋_GB2312" w:cs="仿宋_GB2312"/>
                <w:b w:val="0"/>
                <w:bCs w:val="0"/>
                <w:spacing w:val="-4"/>
                <w:sz w:val="32"/>
                <w:szCs w:val="32"/>
                <w:lang w:eastAsia="zh-CN"/>
              </w:rPr>
              <w:t>促进现代设施农业高质量发展，</w:t>
            </w:r>
            <w:r>
              <w:rPr>
                <w:rFonts w:hint="eastAsia" w:ascii="仿宋_GB2312" w:hAnsi="仿宋_GB2312" w:eastAsia="仿宋_GB2312" w:cs="仿宋_GB2312"/>
                <w:b w:val="0"/>
                <w:bCs w:val="0"/>
                <w:spacing w:val="-4"/>
                <w:sz w:val="32"/>
                <w:szCs w:val="32"/>
              </w:rPr>
              <w:t>根据《包头市农牧业生产设施</w:t>
            </w:r>
            <w:r>
              <w:rPr>
                <w:rFonts w:hint="eastAsia" w:ascii="仿宋_GB2312" w:hAnsi="仿宋_GB2312" w:eastAsia="仿宋_GB2312" w:cs="仿宋_GB2312"/>
                <w:b w:val="0"/>
                <w:bCs w:val="0"/>
                <w:spacing w:val="-4"/>
                <w:sz w:val="32"/>
                <w:szCs w:val="32"/>
                <w:lang w:eastAsia="zh-CN"/>
              </w:rPr>
              <w:t>登记</w:t>
            </w:r>
            <w:r>
              <w:rPr>
                <w:rFonts w:hint="eastAsia" w:ascii="仿宋_GB2312" w:hAnsi="仿宋_GB2312" w:eastAsia="仿宋_GB2312" w:cs="仿宋_GB2312"/>
                <w:b w:val="0"/>
                <w:bCs w:val="0"/>
                <w:spacing w:val="-4"/>
                <w:sz w:val="32"/>
                <w:szCs w:val="32"/>
              </w:rPr>
              <w:t>管理办法（试行）</w:t>
            </w:r>
            <w:r>
              <w:rPr>
                <w:rFonts w:hint="eastAsia" w:ascii="仿宋_GB2312" w:hAnsi="仿宋_GB2312" w:eastAsia="仿宋_GB2312" w:cs="仿宋_GB2312"/>
                <w:b w:val="0"/>
                <w:bCs w:val="0"/>
                <w:spacing w:val="-1"/>
                <w:sz w:val="32"/>
                <w:szCs w:val="32"/>
              </w:rPr>
              <w:t>》</w:t>
            </w:r>
            <w:r>
              <w:rPr>
                <w:rFonts w:hint="eastAsia" w:ascii="仿宋_GB2312" w:hAnsi="仿宋_GB2312" w:eastAsia="仿宋_GB2312" w:cs="仿宋_GB2312"/>
                <w:b w:val="0"/>
                <w:bCs w:val="0"/>
                <w:spacing w:val="-1"/>
                <w:sz w:val="32"/>
                <w:szCs w:val="32"/>
                <w:lang w:eastAsia="zh-CN"/>
              </w:rPr>
              <w:t>，</w:t>
            </w:r>
            <w:r>
              <w:rPr>
                <w:rFonts w:hint="eastAsia" w:ascii="仿宋_GB2312" w:hAnsi="仿宋_GB2312" w:eastAsia="仿宋_GB2312" w:cs="仿宋_GB2312"/>
                <w:b w:val="0"/>
                <w:bCs w:val="0"/>
                <w:spacing w:val="-1"/>
                <w:sz w:val="32"/>
                <w:szCs w:val="32"/>
              </w:rPr>
              <w:t>经旗</w:t>
            </w:r>
            <w:r>
              <w:rPr>
                <w:rFonts w:hint="eastAsia" w:ascii="仿宋_GB2312" w:hAnsi="仿宋_GB2312" w:eastAsia="仿宋_GB2312" w:cs="仿宋_GB2312"/>
                <w:b w:val="0"/>
                <w:bCs w:val="0"/>
                <w:spacing w:val="-1"/>
                <w:sz w:val="32"/>
                <w:szCs w:val="32"/>
                <w:lang w:eastAsia="zh-CN"/>
              </w:rPr>
              <w:t>（</w:t>
            </w:r>
            <w:r>
              <w:rPr>
                <w:rFonts w:hint="eastAsia" w:ascii="仿宋_GB2312" w:hAnsi="仿宋_GB2312" w:eastAsia="仿宋_GB2312" w:cs="仿宋_GB2312"/>
                <w:b w:val="0"/>
                <w:bCs w:val="0"/>
                <w:spacing w:val="-1"/>
                <w:sz w:val="32"/>
                <w:szCs w:val="32"/>
              </w:rPr>
              <w:t>县、区</w:t>
            </w:r>
            <w:r>
              <w:rPr>
                <w:rFonts w:hint="eastAsia" w:ascii="仿宋_GB2312" w:hAnsi="仿宋_GB2312" w:eastAsia="仿宋_GB2312" w:cs="仿宋_GB2312"/>
                <w:b w:val="0"/>
                <w:bCs w:val="0"/>
                <w:spacing w:val="-1"/>
                <w:sz w:val="32"/>
                <w:szCs w:val="32"/>
                <w:lang w:eastAsia="zh-CN"/>
              </w:rPr>
              <w:t>）</w:t>
            </w:r>
            <w:r>
              <w:rPr>
                <w:rFonts w:hint="eastAsia" w:ascii="仿宋_GB2312" w:hAnsi="仿宋_GB2312" w:eastAsia="仿宋_GB2312" w:cs="仿宋_GB2312"/>
                <w:b w:val="0"/>
                <w:bCs w:val="0"/>
                <w:spacing w:val="-1"/>
                <w:sz w:val="32"/>
                <w:szCs w:val="32"/>
              </w:rPr>
              <w:t>农牧业行政主管部</w:t>
            </w:r>
            <w:r>
              <w:rPr>
                <w:rFonts w:hint="eastAsia" w:ascii="仿宋_GB2312" w:hAnsi="仿宋_GB2312" w:eastAsia="仿宋_GB2312" w:cs="仿宋_GB2312"/>
                <w:b w:val="0"/>
                <w:bCs w:val="0"/>
                <w:spacing w:val="1"/>
                <w:sz w:val="32"/>
                <w:szCs w:val="32"/>
              </w:rPr>
              <w:t>门审查核准，对申请人农牧业生产设施所有权进行登</w:t>
            </w:r>
            <w:r>
              <w:rPr>
                <w:rFonts w:hint="eastAsia" w:ascii="仿宋_GB2312" w:hAnsi="仿宋_GB2312" w:eastAsia="仿宋_GB2312" w:cs="仿宋_GB2312"/>
                <w:b w:val="0"/>
                <w:bCs w:val="0"/>
                <w:spacing w:val="-1"/>
                <w:sz w:val="32"/>
                <w:szCs w:val="32"/>
              </w:rPr>
              <w:t>记，特发此证。</w:t>
            </w:r>
            <w:r>
              <w:rPr>
                <w:rFonts w:hint="eastAsia" w:ascii="仿宋_GB2312" w:hAnsi="仿宋_GB2312" w:eastAsia="仿宋_GB2312" w:cs="仿宋_GB2312"/>
                <w:b w:val="0"/>
                <w:bCs w:val="0"/>
                <w:spacing w:val="-1"/>
                <w:sz w:val="32"/>
                <w:szCs w:val="32"/>
                <w:lang w:eastAsia="zh-CN"/>
              </w:rPr>
              <w:t>此证有效期截至</w:t>
            </w:r>
            <w:r>
              <w:rPr>
                <w:rFonts w:hint="eastAsia" w:ascii="仿宋_GB2312" w:hAnsi="仿宋_GB2312" w:eastAsia="仿宋_GB2312" w:cs="仿宋_GB2312"/>
                <w:b w:val="0"/>
                <w:bCs w:val="0"/>
                <w:spacing w:val="-1"/>
                <w:sz w:val="32"/>
                <w:szCs w:val="32"/>
                <w:lang w:val="en-US" w:eastAsia="zh-CN"/>
              </w:rPr>
              <w:t xml:space="preserve">    年  月，</w:t>
            </w:r>
            <w:r>
              <w:rPr>
                <w:rFonts w:hint="eastAsia" w:ascii="仿宋_GB2312" w:hAnsi="仿宋_GB2312" w:eastAsia="仿宋_GB2312" w:cs="仿宋_GB2312"/>
                <w:b w:val="0"/>
                <w:bCs w:val="0"/>
                <w:spacing w:val="-1"/>
                <w:sz w:val="32"/>
                <w:szCs w:val="32"/>
              </w:rPr>
              <w:t>仅用于办理融资相关事项，不作为其他用途。</w:t>
            </w:r>
          </w:p>
          <w:p w14:paraId="76FB9B6D">
            <w:pPr>
              <w:spacing w:line="248" w:lineRule="auto"/>
              <w:rPr>
                <w:rFonts w:ascii="Arial"/>
                <w:sz w:val="21"/>
              </w:rPr>
            </w:pPr>
          </w:p>
          <w:p w14:paraId="5E604D23">
            <w:pPr>
              <w:spacing w:line="248" w:lineRule="auto"/>
              <w:rPr>
                <w:rFonts w:ascii="Arial"/>
                <w:sz w:val="21"/>
              </w:rPr>
            </w:pPr>
          </w:p>
          <w:p w14:paraId="3040EC8D">
            <w:pPr>
              <w:spacing w:line="248" w:lineRule="auto"/>
              <w:rPr>
                <w:rFonts w:ascii="Arial"/>
                <w:sz w:val="21"/>
              </w:rPr>
            </w:pPr>
          </w:p>
          <w:p w14:paraId="21321F7A">
            <w:pPr>
              <w:spacing w:line="249" w:lineRule="auto"/>
              <w:rPr>
                <w:rFonts w:ascii="Arial"/>
                <w:sz w:val="21"/>
              </w:rPr>
            </w:pPr>
          </w:p>
          <w:p w14:paraId="04B74979">
            <w:pPr>
              <w:spacing w:line="249" w:lineRule="auto"/>
              <w:rPr>
                <w:rFonts w:ascii="Arial"/>
                <w:sz w:val="21"/>
              </w:rPr>
            </w:pPr>
          </w:p>
          <w:p w14:paraId="583A31E8">
            <w:pPr>
              <w:spacing w:line="249" w:lineRule="auto"/>
              <w:rPr>
                <w:rFonts w:ascii="Arial"/>
                <w:sz w:val="21"/>
              </w:rPr>
            </w:pPr>
          </w:p>
          <w:p w14:paraId="55EE2F17">
            <w:pPr>
              <w:pStyle w:val="21"/>
              <w:spacing w:before="121" w:line="219" w:lineRule="auto"/>
              <w:ind w:firstLine="2268" w:firstLineChars="7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pacing w:val="2"/>
                <w:sz w:val="32"/>
                <w:szCs w:val="32"/>
              </w:rPr>
              <w:t>发证机关</w:t>
            </w:r>
            <w:r>
              <w:rPr>
                <w:rFonts w:hint="eastAsia" w:ascii="仿宋_GB2312" w:hAnsi="仿宋_GB2312" w:eastAsia="仿宋_GB2312" w:cs="仿宋_GB2312"/>
                <w:b w:val="0"/>
                <w:bCs w:val="0"/>
                <w:spacing w:val="2"/>
                <w:sz w:val="32"/>
                <w:szCs w:val="32"/>
                <w:lang w:eastAsia="zh-CN"/>
              </w:rPr>
              <w:t>（</w:t>
            </w:r>
            <w:r>
              <w:rPr>
                <w:rFonts w:hint="eastAsia" w:ascii="仿宋_GB2312" w:hAnsi="仿宋_GB2312" w:eastAsia="仿宋_GB2312" w:cs="仿宋_GB2312"/>
                <w:b w:val="0"/>
                <w:bCs w:val="0"/>
                <w:spacing w:val="2"/>
                <w:sz w:val="32"/>
                <w:szCs w:val="32"/>
              </w:rPr>
              <w:t>盖章</w:t>
            </w:r>
            <w:r>
              <w:rPr>
                <w:rFonts w:hint="eastAsia" w:ascii="仿宋_GB2312" w:hAnsi="仿宋_GB2312" w:eastAsia="仿宋_GB2312" w:cs="仿宋_GB2312"/>
                <w:b w:val="0"/>
                <w:bCs w:val="0"/>
                <w:spacing w:val="2"/>
                <w:sz w:val="32"/>
                <w:szCs w:val="32"/>
                <w:lang w:eastAsia="zh-CN"/>
              </w:rPr>
              <w:t>）：</w:t>
            </w:r>
            <w:r>
              <w:rPr>
                <w:rFonts w:hint="eastAsia" w:ascii="仿宋_GB2312" w:hAnsi="仿宋_GB2312" w:eastAsia="仿宋_GB2312" w:cs="仿宋_GB2312"/>
                <w:b w:val="0"/>
                <w:bCs w:val="0"/>
                <w:spacing w:val="1"/>
                <w:sz w:val="32"/>
                <w:szCs w:val="32"/>
                <w:lang w:val="en-US" w:eastAsia="zh-CN"/>
              </w:rPr>
              <w:t>XX</w:t>
            </w:r>
            <w:r>
              <w:rPr>
                <w:rFonts w:hint="eastAsia" w:ascii="仿宋_GB2312" w:hAnsi="仿宋_GB2312" w:eastAsia="仿宋_GB2312" w:cs="仿宋_GB2312"/>
                <w:b w:val="0"/>
                <w:bCs w:val="0"/>
                <w:spacing w:val="1"/>
                <w:sz w:val="32"/>
                <w:szCs w:val="32"/>
              </w:rPr>
              <w:t>旗</w:t>
            </w:r>
            <w:r>
              <w:rPr>
                <w:rFonts w:hint="eastAsia" w:ascii="仿宋_GB2312" w:hAnsi="仿宋_GB2312" w:eastAsia="仿宋_GB2312" w:cs="仿宋_GB2312"/>
                <w:b w:val="0"/>
                <w:bCs w:val="0"/>
                <w:spacing w:val="1"/>
                <w:sz w:val="32"/>
                <w:szCs w:val="32"/>
                <w:lang w:eastAsia="zh-CN"/>
              </w:rPr>
              <w:t>（县、区）</w:t>
            </w:r>
            <w:r>
              <w:rPr>
                <w:rFonts w:hint="eastAsia" w:ascii="仿宋_GB2312" w:hAnsi="仿宋_GB2312" w:eastAsia="仿宋_GB2312" w:cs="仿宋_GB2312"/>
                <w:b w:val="0"/>
                <w:bCs w:val="0"/>
                <w:spacing w:val="1"/>
                <w:sz w:val="32"/>
                <w:szCs w:val="32"/>
              </w:rPr>
              <w:t>农牧局</w:t>
            </w:r>
          </w:p>
          <w:p w14:paraId="1326640F">
            <w:pPr>
              <w:pStyle w:val="21"/>
              <w:spacing w:before="181" w:line="219" w:lineRule="auto"/>
              <w:ind w:left="5130"/>
              <w:rPr>
                <w:sz w:val="37"/>
                <w:szCs w:val="37"/>
              </w:rPr>
            </w:pPr>
            <w:r>
              <w:rPr>
                <w:rFonts w:hint="eastAsia" w:ascii="仿宋_GB2312" w:hAnsi="仿宋_GB2312" w:eastAsia="仿宋_GB2312" w:cs="仿宋_GB2312"/>
                <w:b w:val="0"/>
                <w:bCs w:val="0"/>
                <w:spacing w:val="-15"/>
                <w:sz w:val="32"/>
                <w:szCs w:val="32"/>
              </w:rPr>
              <w:t>年</w:t>
            </w:r>
            <w:r>
              <w:rPr>
                <w:rFonts w:hint="eastAsia" w:ascii="仿宋_GB2312" w:hAnsi="仿宋_GB2312" w:eastAsia="仿宋_GB2312" w:cs="仿宋_GB2312"/>
                <w:b w:val="0"/>
                <w:bCs w:val="0"/>
                <w:spacing w:val="17"/>
                <w:sz w:val="32"/>
                <w:szCs w:val="32"/>
              </w:rPr>
              <w:t xml:space="preserve">  </w:t>
            </w:r>
            <w:r>
              <w:rPr>
                <w:rFonts w:hint="eastAsia" w:ascii="仿宋_GB2312" w:hAnsi="仿宋_GB2312" w:eastAsia="仿宋_GB2312" w:cs="仿宋_GB2312"/>
                <w:b w:val="0"/>
                <w:bCs w:val="0"/>
                <w:spacing w:val="-15"/>
                <w:sz w:val="32"/>
                <w:szCs w:val="32"/>
              </w:rPr>
              <w:t>月</w:t>
            </w:r>
            <w:r>
              <w:rPr>
                <w:rFonts w:hint="eastAsia" w:ascii="仿宋_GB2312" w:hAnsi="仿宋_GB2312" w:eastAsia="仿宋_GB2312" w:cs="仿宋_GB2312"/>
                <w:b w:val="0"/>
                <w:bCs w:val="0"/>
                <w:spacing w:val="30"/>
                <w:sz w:val="32"/>
                <w:szCs w:val="32"/>
              </w:rPr>
              <w:t xml:space="preserve">  </w:t>
            </w:r>
            <w:r>
              <w:rPr>
                <w:rFonts w:hint="eastAsia" w:ascii="仿宋_GB2312" w:hAnsi="仿宋_GB2312" w:eastAsia="仿宋_GB2312" w:cs="仿宋_GB2312"/>
                <w:b w:val="0"/>
                <w:bCs w:val="0"/>
                <w:spacing w:val="-15"/>
                <w:sz w:val="32"/>
                <w:szCs w:val="32"/>
              </w:rPr>
              <w:t>日</w:t>
            </w:r>
          </w:p>
        </w:tc>
      </w:tr>
    </w:tbl>
    <w:p w14:paraId="3E4F176C">
      <w:pPr>
        <w:rPr>
          <w:rFonts w:ascii="Arial"/>
          <w:sz w:val="21"/>
        </w:rPr>
      </w:pPr>
    </w:p>
    <w:p w14:paraId="593E6694">
      <w:pPr>
        <w:rPr>
          <w:rFonts w:ascii="Arial" w:hAnsi="Arial" w:eastAsia="Arial" w:cs="Arial"/>
          <w:sz w:val="21"/>
          <w:szCs w:val="21"/>
        </w:rPr>
        <w:sectPr>
          <w:footerReference r:id="rId8" w:type="default"/>
          <w:pgSz w:w="11820" w:h="16780"/>
          <w:pgMar w:top="1426" w:right="1544" w:bottom="1851" w:left="1415" w:header="0" w:footer="1501" w:gutter="0"/>
          <w:pgBorders>
            <w:top w:val="none" w:sz="0" w:space="0"/>
            <w:left w:val="none" w:sz="0" w:space="0"/>
            <w:bottom w:val="none" w:sz="0" w:space="0"/>
            <w:right w:val="none" w:sz="0" w:space="0"/>
          </w:pgBorders>
          <w:pgNumType w:fmt="decimal"/>
          <w:cols w:space="720" w:num="1"/>
        </w:sectPr>
      </w:pPr>
    </w:p>
    <w:p w14:paraId="05A4C0C5">
      <w:pPr>
        <w:spacing w:before="137" w:line="219" w:lineRule="auto"/>
        <w:ind w:left="1491"/>
        <w:rPr>
          <w:rFonts w:hint="eastAsia" w:ascii="方正公文小标宋" w:hAnsi="方正公文小标宋" w:eastAsia="方正公文小标宋" w:cs="方正公文小标宋"/>
          <w:b w:val="0"/>
          <w:bCs w:val="0"/>
          <w:spacing w:val="-6"/>
          <w:sz w:val="42"/>
          <w:szCs w:val="42"/>
        </w:rPr>
      </w:pPr>
      <w:r>
        <w:rPr>
          <w:rFonts w:hint="eastAsia" w:ascii="方正公文小标宋" w:hAnsi="方正公文小标宋" w:eastAsia="方正公文小标宋" w:cs="方正公文小标宋"/>
          <w:b w:val="0"/>
          <w:bCs w:val="0"/>
          <w:spacing w:val="-6"/>
          <w:sz w:val="42"/>
          <w:szCs w:val="42"/>
        </w:rPr>
        <w:t>农牧业生产设施基本情况登记表</w:t>
      </w:r>
    </w:p>
    <w:p w14:paraId="1953E50D">
      <w:pPr>
        <w:keepNext w:val="0"/>
        <w:keepLines w:val="0"/>
        <w:pageBreakBefore w:val="0"/>
        <w:widowControl w:val="0"/>
        <w:kinsoku/>
        <w:wordWrap/>
        <w:overflowPunct/>
        <w:topLinePunct w:val="0"/>
        <w:autoSpaceDE/>
        <w:autoSpaceDN/>
        <w:bidi w:val="0"/>
        <w:adjustRightInd/>
        <w:snapToGrid/>
        <w:spacing w:before="137" w:line="300" w:lineRule="exact"/>
        <w:ind w:left="1491"/>
        <w:textAlignment w:val="auto"/>
        <w:rPr>
          <w:rFonts w:ascii="宋体" w:hAnsi="宋体" w:eastAsia="宋体" w:cs="宋体"/>
          <w:b/>
          <w:bCs/>
          <w:spacing w:val="-6"/>
          <w:sz w:val="42"/>
          <w:szCs w:val="42"/>
        </w:rPr>
      </w:pPr>
    </w:p>
    <w:tbl>
      <w:tblPr>
        <w:tblStyle w:val="20"/>
        <w:tblW w:w="883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14"/>
        <w:gridCol w:w="400"/>
        <w:gridCol w:w="57"/>
        <w:gridCol w:w="1179"/>
        <w:gridCol w:w="292"/>
        <w:gridCol w:w="749"/>
        <w:gridCol w:w="195"/>
        <w:gridCol w:w="527"/>
        <w:gridCol w:w="677"/>
        <w:gridCol w:w="32"/>
        <w:gridCol w:w="762"/>
        <w:gridCol w:w="474"/>
        <w:gridCol w:w="997"/>
        <w:gridCol w:w="239"/>
        <w:gridCol w:w="1236"/>
      </w:tblGrid>
      <w:tr w14:paraId="7130BC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1414" w:type="dxa"/>
            <w:gridSpan w:val="2"/>
          </w:tcPr>
          <w:p w14:paraId="04D664D8">
            <w:pPr>
              <w:pStyle w:val="21"/>
              <w:spacing w:before="162" w:line="221" w:lineRule="auto"/>
              <w:ind w:left="215"/>
              <w:rPr>
                <w:rFonts w:hint="eastAsia" w:ascii="仿宋_GB2312" w:hAnsi="仿宋_GB2312" w:eastAsia="仿宋_GB2312" w:cs="仿宋_GB2312"/>
              </w:rPr>
            </w:pPr>
            <w:r>
              <w:rPr>
                <w:rFonts w:hint="eastAsia" w:ascii="仿宋_GB2312" w:hAnsi="仿宋_GB2312" w:eastAsia="仿宋_GB2312" w:cs="仿宋_GB2312"/>
                <w:spacing w:val="3"/>
              </w:rPr>
              <w:t>设施名称</w:t>
            </w:r>
          </w:p>
        </w:tc>
        <w:tc>
          <w:tcPr>
            <w:tcW w:w="7416" w:type="dxa"/>
            <w:gridSpan w:val="13"/>
          </w:tcPr>
          <w:p w14:paraId="01E7BFF6">
            <w:pPr>
              <w:rPr>
                <w:rFonts w:hint="eastAsia" w:ascii="仿宋_GB2312" w:hAnsi="仿宋_GB2312" w:eastAsia="仿宋_GB2312" w:cs="仿宋_GB2312"/>
                <w:sz w:val="21"/>
              </w:rPr>
            </w:pPr>
          </w:p>
        </w:tc>
      </w:tr>
      <w:tr w14:paraId="02262C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9" w:hRule="atLeast"/>
        </w:trPr>
        <w:tc>
          <w:tcPr>
            <w:tcW w:w="1414" w:type="dxa"/>
            <w:gridSpan w:val="2"/>
          </w:tcPr>
          <w:p w14:paraId="77C0D0B0">
            <w:pPr>
              <w:pStyle w:val="21"/>
              <w:spacing w:before="141" w:line="219" w:lineRule="auto"/>
              <w:ind w:left="95"/>
              <w:rPr>
                <w:rFonts w:hint="eastAsia" w:ascii="仿宋_GB2312" w:hAnsi="仿宋_GB2312" w:eastAsia="仿宋_GB2312" w:cs="仿宋_GB2312"/>
              </w:rPr>
            </w:pPr>
            <w:r>
              <w:rPr>
                <w:rFonts w:hint="eastAsia" w:ascii="仿宋_GB2312" w:hAnsi="仿宋_GB2312" w:eastAsia="仿宋_GB2312" w:cs="仿宋_GB2312"/>
                <w:spacing w:val="6"/>
              </w:rPr>
              <w:t>所有人姓名</w:t>
            </w:r>
          </w:p>
          <w:p w14:paraId="343880D6">
            <w:pPr>
              <w:pStyle w:val="21"/>
              <w:spacing w:before="18" w:line="221" w:lineRule="auto"/>
              <w:ind w:left="335"/>
              <w:rPr>
                <w:rFonts w:hint="eastAsia" w:ascii="仿宋_GB2312" w:hAnsi="仿宋_GB2312" w:eastAsia="仿宋_GB2312" w:cs="仿宋_GB2312"/>
              </w:rPr>
            </w:pPr>
            <w:r>
              <w:rPr>
                <w:rFonts w:hint="eastAsia" w:ascii="仿宋_GB2312" w:hAnsi="仿宋_GB2312" w:eastAsia="仿宋_GB2312" w:cs="仿宋_GB2312"/>
                <w:spacing w:val="13"/>
                <w:lang w:eastAsia="zh-CN"/>
              </w:rPr>
              <w:t>（</w:t>
            </w:r>
            <w:r>
              <w:rPr>
                <w:rFonts w:hint="eastAsia" w:ascii="仿宋_GB2312" w:hAnsi="仿宋_GB2312" w:eastAsia="仿宋_GB2312" w:cs="仿宋_GB2312"/>
                <w:spacing w:val="13"/>
              </w:rPr>
              <w:t>名称</w:t>
            </w:r>
            <w:r>
              <w:rPr>
                <w:rFonts w:hint="eastAsia" w:ascii="仿宋_GB2312" w:hAnsi="仿宋_GB2312" w:eastAsia="仿宋_GB2312" w:cs="仿宋_GB2312"/>
                <w:spacing w:val="13"/>
                <w:lang w:eastAsia="zh-CN"/>
              </w:rPr>
              <w:t>）</w:t>
            </w:r>
          </w:p>
        </w:tc>
        <w:tc>
          <w:tcPr>
            <w:tcW w:w="7416" w:type="dxa"/>
            <w:gridSpan w:val="13"/>
          </w:tcPr>
          <w:p w14:paraId="75AA209B">
            <w:pPr>
              <w:rPr>
                <w:rFonts w:hint="eastAsia" w:ascii="仿宋_GB2312" w:hAnsi="仿宋_GB2312" w:eastAsia="仿宋_GB2312" w:cs="仿宋_GB2312"/>
                <w:sz w:val="21"/>
              </w:rPr>
            </w:pPr>
          </w:p>
        </w:tc>
      </w:tr>
      <w:tr w14:paraId="716081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9" w:hRule="atLeast"/>
        </w:trPr>
        <w:tc>
          <w:tcPr>
            <w:tcW w:w="1414" w:type="dxa"/>
            <w:gridSpan w:val="2"/>
          </w:tcPr>
          <w:p w14:paraId="276B8825">
            <w:pPr>
              <w:pStyle w:val="21"/>
              <w:spacing w:before="151" w:line="225" w:lineRule="auto"/>
              <w:ind w:left="394" w:right="98" w:hanging="299"/>
              <w:rPr>
                <w:rFonts w:hint="eastAsia" w:ascii="仿宋_GB2312" w:hAnsi="仿宋_GB2312" w:eastAsia="仿宋_GB2312" w:cs="仿宋_GB2312"/>
              </w:rPr>
            </w:pPr>
            <w:r>
              <w:rPr>
                <w:rFonts w:hint="eastAsia" w:ascii="仿宋_GB2312" w:hAnsi="仿宋_GB2312" w:eastAsia="仿宋_GB2312" w:cs="仿宋_GB2312"/>
                <w:spacing w:val="2"/>
              </w:rPr>
              <w:t>法定代表人</w:t>
            </w:r>
            <w:r>
              <w:rPr>
                <w:rFonts w:hint="eastAsia" w:ascii="仿宋_GB2312" w:hAnsi="仿宋_GB2312" w:eastAsia="仿宋_GB2312" w:cs="仿宋_GB2312"/>
                <w:spacing w:val="-5"/>
              </w:rPr>
              <w:t>姓名</w:t>
            </w:r>
          </w:p>
        </w:tc>
        <w:tc>
          <w:tcPr>
            <w:tcW w:w="2277" w:type="dxa"/>
            <w:gridSpan w:val="4"/>
          </w:tcPr>
          <w:p w14:paraId="4B3E0A52">
            <w:pPr>
              <w:rPr>
                <w:rFonts w:hint="eastAsia" w:ascii="仿宋_GB2312" w:hAnsi="仿宋_GB2312" w:eastAsia="仿宋_GB2312" w:cs="仿宋_GB2312"/>
                <w:sz w:val="21"/>
              </w:rPr>
            </w:pPr>
          </w:p>
        </w:tc>
        <w:tc>
          <w:tcPr>
            <w:tcW w:w="1399" w:type="dxa"/>
            <w:gridSpan w:val="3"/>
          </w:tcPr>
          <w:p w14:paraId="6FE53CA4">
            <w:pPr>
              <w:pStyle w:val="21"/>
              <w:spacing w:before="142" w:line="249" w:lineRule="auto"/>
              <w:ind w:left="324" w:right="312" w:firstLine="10"/>
              <w:rPr>
                <w:rFonts w:hint="eastAsia" w:ascii="仿宋_GB2312" w:hAnsi="仿宋_GB2312" w:eastAsia="仿宋_GB2312" w:cs="仿宋_GB2312"/>
              </w:rPr>
            </w:pPr>
            <w:r>
              <w:rPr>
                <w:rFonts w:hint="eastAsia" w:ascii="仿宋_GB2312" w:hAnsi="仿宋_GB2312" w:eastAsia="仿宋_GB2312" w:cs="仿宋_GB2312"/>
                <w:spacing w:val="3"/>
              </w:rPr>
              <w:t>身份证</w:t>
            </w:r>
            <w:r>
              <w:rPr>
                <w:rFonts w:hint="eastAsia" w:ascii="仿宋_GB2312" w:hAnsi="仿宋_GB2312" w:eastAsia="仿宋_GB2312" w:cs="仿宋_GB2312"/>
              </w:rPr>
              <w:t xml:space="preserve"> </w:t>
            </w:r>
            <w:r>
              <w:rPr>
                <w:rFonts w:hint="eastAsia" w:ascii="仿宋_GB2312" w:hAnsi="仿宋_GB2312" w:eastAsia="仿宋_GB2312" w:cs="仿宋_GB2312"/>
                <w:spacing w:val="-12"/>
              </w:rPr>
              <w:t>号</w:t>
            </w:r>
            <w:r>
              <w:rPr>
                <w:rFonts w:hint="eastAsia" w:ascii="仿宋_GB2312" w:hAnsi="仿宋_GB2312" w:eastAsia="仿宋_GB2312" w:cs="仿宋_GB2312"/>
                <w:spacing w:val="27"/>
              </w:rPr>
              <w:t xml:space="preserve"> </w:t>
            </w:r>
            <w:r>
              <w:rPr>
                <w:rFonts w:hint="eastAsia" w:ascii="仿宋_GB2312" w:hAnsi="仿宋_GB2312" w:eastAsia="仿宋_GB2312" w:cs="仿宋_GB2312"/>
                <w:spacing w:val="-12"/>
              </w:rPr>
              <w:t>码</w:t>
            </w:r>
          </w:p>
        </w:tc>
        <w:tc>
          <w:tcPr>
            <w:tcW w:w="3740" w:type="dxa"/>
            <w:gridSpan w:val="6"/>
          </w:tcPr>
          <w:p w14:paraId="08B6BEC6">
            <w:pPr>
              <w:rPr>
                <w:rFonts w:hint="eastAsia" w:ascii="仿宋_GB2312" w:hAnsi="仿宋_GB2312" w:eastAsia="仿宋_GB2312" w:cs="仿宋_GB2312"/>
                <w:sz w:val="21"/>
              </w:rPr>
            </w:pPr>
          </w:p>
        </w:tc>
      </w:tr>
      <w:tr w14:paraId="17B44D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1414" w:type="dxa"/>
            <w:gridSpan w:val="2"/>
          </w:tcPr>
          <w:p w14:paraId="272E3029">
            <w:pPr>
              <w:pStyle w:val="21"/>
              <w:spacing w:before="174" w:line="229" w:lineRule="auto"/>
              <w:ind w:left="395"/>
              <w:rPr>
                <w:rFonts w:hint="eastAsia" w:ascii="仿宋_GB2312" w:hAnsi="仿宋_GB2312" w:eastAsia="仿宋_GB2312" w:cs="仿宋_GB2312"/>
              </w:rPr>
            </w:pPr>
            <w:r>
              <w:rPr>
                <w:rFonts w:hint="eastAsia" w:ascii="仿宋_GB2312" w:hAnsi="仿宋_GB2312" w:eastAsia="仿宋_GB2312" w:cs="仿宋_GB2312"/>
                <w:spacing w:val="-5"/>
              </w:rPr>
              <w:t>地</w:t>
            </w:r>
            <w:r>
              <w:rPr>
                <w:rFonts w:hint="eastAsia" w:ascii="仿宋_GB2312" w:hAnsi="仿宋_GB2312" w:eastAsia="仿宋_GB2312" w:cs="仿宋_GB2312"/>
                <w:spacing w:val="31"/>
              </w:rPr>
              <w:t xml:space="preserve"> </w:t>
            </w:r>
            <w:r>
              <w:rPr>
                <w:rFonts w:hint="eastAsia" w:ascii="仿宋_GB2312" w:hAnsi="仿宋_GB2312" w:eastAsia="仿宋_GB2312" w:cs="仿宋_GB2312"/>
                <w:spacing w:val="-5"/>
              </w:rPr>
              <w:t>址</w:t>
            </w:r>
          </w:p>
        </w:tc>
        <w:tc>
          <w:tcPr>
            <w:tcW w:w="7416" w:type="dxa"/>
            <w:gridSpan w:val="13"/>
          </w:tcPr>
          <w:p w14:paraId="72F8C5C6">
            <w:pPr>
              <w:rPr>
                <w:rFonts w:hint="eastAsia" w:ascii="仿宋_GB2312" w:hAnsi="仿宋_GB2312" w:eastAsia="仿宋_GB2312" w:cs="仿宋_GB2312"/>
                <w:sz w:val="21"/>
              </w:rPr>
            </w:pPr>
          </w:p>
        </w:tc>
      </w:tr>
      <w:tr w14:paraId="0C19E6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trPr>
        <w:tc>
          <w:tcPr>
            <w:tcW w:w="8830" w:type="dxa"/>
            <w:gridSpan w:val="15"/>
            <w:vAlign w:val="center"/>
          </w:tcPr>
          <w:p w14:paraId="466EA40B">
            <w:pPr>
              <w:jc w:val="center"/>
              <w:rPr>
                <w:rFonts w:hint="eastAsia" w:ascii="国标宋体" w:hAnsi="国标宋体" w:eastAsia="国标宋体" w:cs="国标宋体"/>
                <w:sz w:val="24"/>
                <w:szCs w:val="24"/>
                <w:lang w:eastAsia="zh-CN"/>
              </w:rPr>
            </w:pPr>
            <w:r>
              <w:rPr>
                <w:rFonts w:hint="eastAsia" w:ascii="仿宋_GB2312" w:hAnsi="仿宋_GB2312" w:eastAsia="仿宋_GB2312" w:cs="Times New Roman"/>
                <w:b w:val="0"/>
                <w:color w:val="000000"/>
                <w:spacing w:val="-6"/>
                <w:kern w:val="0"/>
                <w:sz w:val="24"/>
                <w:szCs w:val="32"/>
                <w:lang w:val="en-US" w:eastAsia="zh-CN"/>
              </w:rPr>
              <w:t>农牧业生产设施基本情况</w:t>
            </w:r>
          </w:p>
        </w:tc>
      </w:tr>
      <w:tr w14:paraId="4056C4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1471" w:type="dxa"/>
            <w:gridSpan w:val="3"/>
            <w:vAlign w:val="center"/>
          </w:tcPr>
          <w:p w14:paraId="14C4BA48">
            <w:pPr>
              <w:pStyle w:val="15"/>
              <w:keepNext w:val="0"/>
              <w:keepLines w:val="0"/>
              <w:pageBreakBefore w:val="0"/>
              <w:widowControl/>
              <w:kinsoku/>
              <w:wordWrap/>
              <w:overflowPunct w:val="0"/>
              <w:topLinePunct/>
              <w:autoSpaceDE/>
              <w:autoSpaceDN/>
              <w:bidi w:val="0"/>
              <w:adjustRightInd/>
              <w:snapToGrid/>
              <w:spacing w:before="0" w:beforeAutospacing="0" w:after="0" w:afterAutospacing="0" w:line="380" w:lineRule="exact"/>
              <w:ind w:left="0" w:leftChars="0" w:right="0" w:rightChars="0"/>
              <w:jc w:val="center"/>
              <w:textAlignment w:val="auto"/>
              <w:rPr>
                <w:rFonts w:hint="eastAsia" w:ascii="国标宋体" w:hAnsi="国标宋体" w:eastAsia="国标宋体" w:cs="国标宋体"/>
                <w:sz w:val="24"/>
                <w:szCs w:val="24"/>
                <w:lang w:eastAsia="zh-CN"/>
              </w:rPr>
            </w:pPr>
            <w:r>
              <w:rPr>
                <w:rFonts w:hint="eastAsia"/>
                <w:b w:val="0"/>
                <w:color w:val="000000"/>
                <w:lang w:eastAsia="zh-CN"/>
              </w:rPr>
              <w:t>建成（购置）时间</w:t>
            </w:r>
          </w:p>
        </w:tc>
        <w:tc>
          <w:tcPr>
            <w:tcW w:w="1471" w:type="dxa"/>
            <w:gridSpan w:val="2"/>
            <w:vAlign w:val="center"/>
          </w:tcPr>
          <w:p w14:paraId="4E843177">
            <w:pPr>
              <w:pStyle w:val="15"/>
              <w:keepNext w:val="0"/>
              <w:keepLines w:val="0"/>
              <w:pageBreakBefore w:val="0"/>
              <w:widowControl/>
              <w:kinsoku/>
              <w:wordWrap/>
              <w:overflowPunct w:val="0"/>
              <w:topLinePunct/>
              <w:autoSpaceDE/>
              <w:autoSpaceDN/>
              <w:bidi w:val="0"/>
              <w:adjustRightInd/>
              <w:snapToGrid/>
              <w:spacing w:before="0" w:beforeAutospacing="0" w:after="0" w:afterAutospacing="0" w:line="380" w:lineRule="exact"/>
              <w:ind w:left="0" w:leftChars="0" w:right="0" w:rightChars="0"/>
              <w:jc w:val="center"/>
              <w:textAlignment w:val="auto"/>
              <w:rPr>
                <w:rFonts w:hint="eastAsia" w:ascii="国标宋体" w:hAnsi="国标宋体" w:eastAsia="国标宋体" w:cs="国标宋体"/>
                <w:sz w:val="24"/>
                <w:szCs w:val="24"/>
                <w:lang w:eastAsia="zh-CN"/>
              </w:rPr>
            </w:pPr>
          </w:p>
        </w:tc>
        <w:tc>
          <w:tcPr>
            <w:tcW w:w="1471" w:type="dxa"/>
            <w:gridSpan w:val="3"/>
            <w:vAlign w:val="center"/>
          </w:tcPr>
          <w:p w14:paraId="552DA77B">
            <w:pPr>
              <w:pStyle w:val="15"/>
              <w:keepNext w:val="0"/>
              <w:keepLines w:val="0"/>
              <w:pageBreakBefore w:val="0"/>
              <w:widowControl/>
              <w:kinsoku/>
              <w:wordWrap/>
              <w:overflowPunct w:val="0"/>
              <w:topLinePunct/>
              <w:autoSpaceDE/>
              <w:autoSpaceDN/>
              <w:bidi w:val="0"/>
              <w:adjustRightInd/>
              <w:snapToGrid/>
              <w:spacing w:before="0" w:beforeAutospacing="0" w:after="0" w:afterAutospacing="0" w:line="380" w:lineRule="exact"/>
              <w:ind w:left="0" w:leftChars="0" w:right="0" w:rightChars="0"/>
              <w:jc w:val="center"/>
              <w:textAlignment w:val="auto"/>
              <w:rPr>
                <w:rFonts w:hint="eastAsia"/>
                <w:b w:val="0"/>
                <w:color w:val="000000"/>
                <w:lang w:eastAsia="zh-CN"/>
              </w:rPr>
            </w:pPr>
            <w:r>
              <w:rPr>
                <w:rFonts w:hint="eastAsia"/>
                <w:b w:val="0"/>
                <w:color w:val="000000"/>
                <w:lang w:eastAsia="zh-CN"/>
              </w:rPr>
              <w:t>设施造价</w:t>
            </w:r>
          </w:p>
          <w:p w14:paraId="54434757">
            <w:pPr>
              <w:pStyle w:val="15"/>
              <w:keepNext w:val="0"/>
              <w:keepLines w:val="0"/>
              <w:pageBreakBefore w:val="0"/>
              <w:widowControl/>
              <w:kinsoku/>
              <w:wordWrap/>
              <w:overflowPunct w:val="0"/>
              <w:topLinePunct/>
              <w:autoSpaceDE/>
              <w:autoSpaceDN/>
              <w:bidi w:val="0"/>
              <w:adjustRightInd/>
              <w:snapToGrid/>
              <w:spacing w:before="0" w:beforeAutospacing="0" w:after="0" w:afterAutospacing="0" w:line="380" w:lineRule="exact"/>
              <w:ind w:left="0" w:leftChars="0" w:right="0" w:rightChars="0"/>
              <w:jc w:val="center"/>
              <w:textAlignment w:val="auto"/>
              <w:rPr>
                <w:rFonts w:hint="eastAsia" w:ascii="国标宋体" w:hAnsi="国标宋体" w:eastAsia="国标宋体" w:cs="国标宋体"/>
                <w:sz w:val="24"/>
                <w:szCs w:val="24"/>
                <w:lang w:eastAsia="zh-CN"/>
              </w:rPr>
            </w:pPr>
            <w:r>
              <w:rPr>
                <w:rFonts w:hint="eastAsia"/>
                <w:b w:val="0"/>
                <w:color w:val="000000"/>
                <w:lang w:eastAsia="zh-CN"/>
              </w:rPr>
              <w:t>（万元）</w:t>
            </w:r>
          </w:p>
        </w:tc>
        <w:tc>
          <w:tcPr>
            <w:tcW w:w="1471" w:type="dxa"/>
            <w:gridSpan w:val="3"/>
            <w:vAlign w:val="center"/>
          </w:tcPr>
          <w:p w14:paraId="26B5EA02">
            <w:pPr>
              <w:pStyle w:val="15"/>
              <w:keepNext w:val="0"/>
              <w:keepLines w:val="0"/>
              <w:pageBreakBefore w:val="0"/>
              <w:widowControl/>
              <w:kinsoku/>
              <w:wordWrap/>
              <w:overflowPunct w:val="0"/>
              <w:topLinePunct/>
              <w:autoSpaceDE/>
              <w:autoSpaceDN/>
              <w:bidi w:val="0"/>
              <w:adjustRightInd/>
              <w:snapToGrid/>
              <w:spacing w:before="0" w:beforeAutospacing="0" w:after="0" w:afterAutospacing="0" w:line="380" w:lineRule="exact"/>
              <w:ind w:left="0" w:leftChars="0" w:right="0" w:rightChars="0"/>
              <w:jc w:val="center"/>
              <w:textAlignment w:val="auto"/>
              <w:rPr>
                <w:rFonts w:hint="eastAsia" w:ascii="国标宋体" w:hAnsi="国标宋体" w:eastAsia="国标宋体" w:cs="国标宋体"/>
                <w:sz w:val="24"/>
                <w:szCs w:val="24"/>
                <w:lang w:eastAsia="zh-CN"/>
              </w:rPr>
            </w:pPr>
          </w:p>
        </w:tc>
        <w:tc>
          <w:tcPr>
            <w:tcW w:w="1471" w:type="dxa"/>
            <w:gridSpan w:val="2"/>
            <w:vAlign w:val="center"/>
          </w:tcPr>
          <w:p w14:paraId="660CD7C2">
            <w:pPr>
              <w:pStyle w:val="15"/>
              <w:keepNext w:val="0"/>
              <w:keepLines w:val="0"/>
              <w:pageBreakBefore w:val="0"/>
              <w:widowControl/>
              <w:kinsoku/>
              <w:wordWrap/>
              <w:overflowPunct w:val="0"/>
              <w:topLinePunct/>
              <w:autoSpaceDE/>
              <w:autoSpaceDN/>
              <w:bidi w:val="0"/>
              <w:adjustRightInd/>
              <w:snapToGrid/>
              <w:spacing w:before="0" w:beforeAutospacing="0" w:after="0" w:afterAutospacing="0" w:line="380" w:lineRule="exact"/>
              <w:ind w:left="0" w:leftChars="0" w:right="0" w:rightChars="0"/>
              <w:jc w:val="center"/>
              <w:textAlignment w:val="auto"/>
              <w:rPr>
                <w:rFonts w:hint="eastAsia"/>
                <w:b w:val="0"/>
                <w:color w:val="000000"/>
                <w:lang w:eastAsia="zh-CN"/>
              </w:rPr>
            </w:pPr>
            <w:r>
              <w:rPr>
                <w:rFonts w:hint="eastAsia"/>
                <w:b w:val="0"/>
                <w:color w:val="000000"/>
                <w:lang w:eastAsia="zh-CN"/>
              </w:rPr>
              <w:t>其中：财政资金投入</w:t>
            </w:r>
          </w:p>
          <w:p w14:paraId="0E304F77">
            <w:pPr>
              <w:pStyle w:val="15"/>
              <w:keepNext w:val="0"/>
              <w:keepLines w:val="0"/>
              <w:pageBreakBefore w:val="0"/>
              <w:widowControl/>
              <w:kinsoku/>
              <w:wordWrap/>
              <w:overflowPunct w:val="0"/>
              <w:topLinePunct/>
              <w:autoSpaceDE/>
              <w:autoSpaceDN/>
              <w:bidi w:val="0"/>
              <w:adjustRightInd/>
              <w:snapToGrid/>
              <w:spacing w:before="0" w:beforeAutospacing="0" w:after="0" w:afterAutospacing="0" w:line="380" w:lineRule="exact"/>
              <w:ind w:left="0" w:leftChars="0" w:right="0" w:rightChars="0"/>
              <w:jc w:val="center"/>
              <w:textAlignment w:val="auto"/>
              <w:rPr>
                <w:rFonts w:hint="eastAsia" w:ascii="国标宋体" w:hAnsi="国标宋体" w:eastAsia="国标宋体" w:cs="国标宋体"/>
                <w:sz w:val="24"/>
                <w:szCs w:val="24"/>
                <w:lang w:eastAsia="zh-CN"/>
              </w:rPr>
            </w:pPr>
            <w:r>
              <w:rPr>
                <w:rFonts w:hint="eastAsia"/>
                <w:b w:val="0"/>
                <w:color w:val="000000"/>
                <w:lang w:eastAsia="zh-CN"/>
              </w:rPr>
              <w:t>（万元）</w:t>
            </w:r>
          </w:p>
        </w:tc>
        <w:tc>
          <w:tcPr>
            <w:tcW w:w="1475" w:type="dxa"/>
            <w:gridSpan w:val="2"/>
            <w:vAlign w:val="center"/>
          </w:tcPr>
          <w:p w14:paraId="01C516B9">
            <w:pPr>
              <w:pStyle w:val="15"/>
              <w:keepNext w:val="0"/>
              <w:keepLines w:val="0"/>
              <w:pageBreakBefore w:val="0"/>
              <w:widowControl/>
              <w:kinsoku/>
              <w:wordWrap/>
              <w:overflowPunct w:val="0"/>
              <w:topLinePunct/>
              <w:autoSpaceDE/>
              <w:autoSpaceDN/>
              <w:bidi w:val="0"/>
              <w:adjustRightInd/>
              <w:snapToGrid/>
              <w:spacing w:before="0" w:beforeAutospacing="0" w:after="0" w:afterAutospacing="0" w:line="380" w:lineRule="exact"/>
              <w:ind w:left="0" w:leftChars="0" w:right="0" w:rightChars="0"/>
              <w:jc w:val="center"/>
              <w:textAlignment w:val="auto"/>
              <w:rPr>
                <w:rFonts w:hint="eastAsia" w:ascii="国标宋体" w:hAnsi="国标宋体" w:eastAsia="国标宋体" w:cs="国标宋体"/>
                <w:sz w:val="24"/>
                <w:szCs w:val="24"/>
                <w:lang w:eastAsia="zh-CN"/>
              </w:rPr>
            </w:pPr>
          </w:p>
        </w:tc>
      </w:tr>
      <w:tr w14:paraId="23745A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1014" w:type="dxa"/>
            <w:vAlign w:val="center"/>
          </w:tcPr>
          <w:p w14:paraId="0F49D7B3">
            <w:pPr>
              <w:pStyle w:val="15"/>
              <w:keepNext w:val="0"/>
              <w:keepLines w:val="0"/>
              <w:pageBreakBefore w:val="0"/>
              <w:widowControl/>
              <w:kinsoku/>
              <w:wordWrap/>
              <w:overflowPunct w:val="0"/>
              <w:topLinePunct/>
              <w:autoSpaceDE/>
              <w:autoSpaceDN/>
              <w:bidi w:val="0"/>
              <w:adjustRightInd/>
              <w:snapToGrid/>
              <w:spacing w:before="0" w:beforeAutospacing="0" w:after="0" w:afterAutospacing="0" w:line="320" w:lineRule="exact"/>
              <w:ind w:left="0" w:leftChars="0" w:right="0" w:rightChars="0"/>
              <w:jc w:val="center"/>
              <w:textAlignment w:val="auto"/>
              <w:rPr>
                <w:spacing w:val="-5"/>
              </w:rPr>
            </w:pPr>
            <w:r>
              <w:rPr>
                <w:rFonts w:hint="eastAsia"/>
                <w:lang w:eastAsia="zh-CN"/>
              </w:rPr>
              <w:t>序号</w:t>
            </w:r>
          </w:p>
        </w:tc>
        <w:tc>
          <w:tcPr>
            <w:tcW w:w="1636" w:type="dxa"/>
            <w:gridSpan w:val="3"/>
            <w:vAlign w:val="center"/>
          </w:tcPr>
          <w:p w14:paraId="167C8B3A">
            <w:pPr>
              <w:pStyle w:val="15"/>
              <w:keepNext w:val="0"/>
              <w:keepLines w:val="0"/>
              <w:pageBreakBefore w:val="0"/>
              <w:widowControl/>
              <w:kinsoku/>
              <w:wordWrap/>
              <w:overflowPunct w:val="0"/>
              <w:topLinePunct/>
              <w:autoSpaceDE/>
              <w:autoSpaceDN/>
              <w:bidi w:val="0"/>
              <w:adjustRightInd/>
              <w:snapToGrid/>
              <w:spacing w:before="0" w:beforeAutospacing="0" w:after="0" w:afterAutospacing="0" w:line="320" w:lineRule="exact"/>
              <w:ind w:left="0" w:leftChars="0" w:right="0" w:rightChars="0"/>
              <w:jc w:val="center"/>
              <w:textAlignment w:val="auto"/>
              <w:rPr>
                <w:rFonts w:ascii="Arial"/>
                <w:sz w:val="21"/>
              </w:rPr>
            </w:pPr>
            <w:r>
              <w:t>设施</w:t>
            </w:r>
            <w:r>
              <w:rPr>
                <w:rFonts w:hint="eastAsia"/>
                <w:lang w:eastAsia="zh-CN"/>
              </w:rPr>
              <w:t>类别</w:t>
            </w:r>
          </w:p>
        </w:tc>
        <w:tc>
          <w:tcPr>
            <w:tcW w:w="1236" w:type="dxa"/>
            <w:gridSpan w:val="3"/>
            <w:vAlign w:val="center"/>
          </w:tcPr>
          <w:p w14:paraId="59AF8BCA">
            <w:pPr>
              <w:pStyle w:val="15"/>
              <w:keepNext w:val="0"/>
              <w:keepLines w:val="0"/>
              <w:pageBreakBefore w:val="0"/>
              <w:widowControl/>
              <w:kinsoku/>
              <w:wordWrap/>
              <w:overflowPunct w:val="0"/>
              <w:topLinePunct/>
              <w:autoSpaceDE/>
              <w:autoSpaceDN/>
              <w:bidi w:val="0"/>
              <w:adjustRightInd/>
              <w:snapToGrid/>
              <w:spacing w:before="0" w:beforeAutospacing="0" w:after="0" w:afterAutospacing="0" w:line="320" w:lineRule="exact"/>
              <w:ind w:left="0" w:leftChars="0" w:right="0" w:rightChars="0"/>
              <w:jc w:val="center"/>
              <w:textAlignment w:val="auto"/>
              <w:rPr>
                <w:rFonts w:ascii="Arial"/>
                <w:sz w:val="21"/>
              </w:rPr>
            </w:pPr>
            <w:r>
              <w:rPr>
                <w:rFonts w:hint="eastAsia"/>
                <w:lang w:eastAsia="zh-CN"/>
              </w:rPr>
              <w:t>建筑结构</w:t>
            </w:r>
          </w:p>
        </w:tc>
        <w:tc>
          <w:tcPr>
            <w:tcW w:w="1236" w:type="dxa"/>
            <w:gridSpan w:val="3"/>
            <w:vAlign w:val="center"/>
          </w:tcPr>
          <w:p w14:paraId="71F110C1">
            <w:pPr>
              <w:pStyle w:val="15"/>
              <w:keepNext w:val="0"/>
              <w:keepLines w:val="0"/>
              <w:pageBreakBefore w:val="0"/>
              <w:widowControl/>
              <w:kinsoku/>
              <w:wordWrap/>
              <w:overflowPunct w:val="0"/>
              <w:topLinePunct/>
              <w:autoSpaceDE/>
              <w:autoSpaceDN/>
              <w:bidi w:val="0"/>
              <w:adjustRightInd/>
              <w:snapToGrid/>
              <w:spacing w:before="0" w:beforeAutospacing="0" w:after="0" w:afterAutospacing="0" w:line="320" w:lineRule="exact"/>
              <w:ind w:left="0" w:leftChars="0" w:right="0" w:rightChars="0"/>
              <w:jc w:val="center"/>
              <w:textAlignment w:val="auto"/>
            </w:pPr>
            <w:r>
              <w:t>面积</w:t>
            </w:r>
          </w:p>
          <w:p w14:paraId="58B9B6F7">
            <w:pPr>
              <w:pStyle w:val="15"/>
              <w:keepNext w:val="0"/>
              <w:keepLines w:val="0"/>
              <w:pageBreakBefore w:val="0"/>
              <w:widowControl/>
              <w:kinsoku/>
              <w:wordWrap/>
              <w:overflowPunct w:val="0"/>
              <w:topLinePunct/>
              <w:autoSpaceDE/>
              <w:autoSpaceDN/>
              <w:bidi w:val="0"/>
              <w:adjustRightInd/>
              <w:snapToGrid/>
              <w:spacing w:before="0" w:beforeAutospacing="0" w:after="0" w:afterAutospacing="0" w:line="320" w:lineRule="exact"/>
              <w:ind w:left="0" w:leftChars="0" w:right="0" w:rightChars="0"/>
              <w:jc w:val="center"/>
              <w:textAlignment w:val="auto"/>
              <w:rPr>
                <w:rFonts w:ascii="Arial"/>
                <w:sz w:val="21"/>
              </w:rPr>
            </w:pPr>
            <w:r>
              <w:rPr>
                <w:rFonts w:hint="eastAsia"/>
                <w:lang w:eastAsia="zh-CN"/>
              </w:rPr>
              <w:t>（亩）</w:t>
            </w:r>
          </w:p>
        </w:tc>
        <w:tc>
          <w:tcPr>
            <w:tcW w:w="1236" w:type="dxa"/>
            <w:gridSpan w:val="2"/>
            <w:vAlign w:val="center"/>
          </w:tcPr>
          <w:p w14:paraId="1BA9C9F7">
            <w:pPr>
              <w:pStyle w:val="15"/>
              <w:keepNext w:val="0"/>
              <w:keepLines w:val="0"/>
              <w:pageBreakBefore w:val="0"/>
              <w:widowControl/>
              <w:kinsoku/>
              <w:wordWrap/>
              <w:overflowPunct w:val="0"/>
              <w:topLinePunct/>
              <w:autoSpaceDE/>
              <w:autoSpaceDN/>
              <w:bidi w:val="0"/>
              <w:adjustRightInd/>
              <w:snapToGrid/>
              <w:spacing w:before="0" w:beforeAutospacing="0" w:after="0" w:afterAutospacing="0" w:line="320" w:lineRule="exact"/>
              <w:ind w:left="0" w:leftChars="0" w:right="0" w:rightChars="0"/>
              <w:jc w:val="center"/>
              <w:textAlignment w:val="auto"/>
              <w:rPr>
                <w:rFonts w:ascii="Arial"/>
                <w:sz w:val="21"/>
              </w:rPr>
            </w:pPr>
            <w:r>
              <w:t>建成时间</w:t>
            </w:r>
          </w:p>
        </w:tc>
        <w:tc>
          <w:tcPr>
            <w:tcW w:w="1236" w:type="dxa"/>
            <w:gridSpan w:val="2"/>
            <w:vAlign w:val="center"/>
          </w:tcPr>
          <w:p w14:paraId="0C5B6F46">
            <w:pPr>
              <w:pStyle w:val="15"/>
              <w:keepNext w:val="0"/>
              <w:keepLines w:val="0"/>
              <w:pageBreakBefore w:val="0"/>
              <w:widowControl/>
              <w:kinsoku/>
              <w:wordWrap/>
              <w:overflowPunct w:val="0"/>
              <w:topLinePunct/>
              <w:autoSpaceDE/>
              <w:autoSpaceDN/>
              <w:bidi w:val="0"/>
              <w:adjustRightInd/>
              <w:snapToGrid/>
              <w:spacing w:before="0" w:beforeAutospacing="0" w:after="0" w:afterAutospacing="0" w:line="320" w:lineRule="exact"/>
              <w:jc w:val="center"/>
              <w:textAlignment w:val="auto"/>
            </w:pPr>
            <w:r>
              <w:t>设计使用</w:t>
            </w:r>
          </w:p>
          <w:p w14:paraId="01CADABE">
            <w:pPr>
              <w:pStyle w:val="15"/>
              <w:keepNext w:val="0"/>
              <w:keepLines w:val="0"/>
              <w:pageBreakBefore w:val="0"/>
              <w:widowControl/>
              <w:kinsoku/>
              <w:wordWrap/>
              <w:overflowPunct w:val="0"/>
              <w:topLinePunct/>
              <w:autoSpaceDE/>
              <w:autoSpaceDN/>
              <w:bidi w:val="0"/>
              <w:adjustRightInd/>
              <w:snapToGrid/>
              <w:spacing w:before="0" w:beforeAutospacing="0" w:after="0" w:afterAutospacing="0" w:line="320" w:lineRule="exact"/>
              <w:ind w:left="0" w:leftChars="0" w:right="0" w:rightChars="0"/>
              <w:jc w:val="center"/>
              <w:textAlignment w:val="auto"/>
              <w:rPr>
                <w:rFonts w:ascii="Arial"/>
                <w:sz w:val="21"/>
              </w:rPr>
            </w:pPr>
            <w:r>
              <w:t>年限（年）</w:t>
            </w:r>
          </w:p>
        </w:tc>
        <w:tc>
          <w:tcPr>
            <w:tcW w:w="1236" w:type="dxa"/>
            <w:vAlign w:val="center"/>
          </w:tcPr>
          <w:p w14:paraId="28AE3037">
            <w:pPr>
              <w:pStyle w:val="15"/>
              <w:keepNext w:val="0"/>
              <w:keepLines w:val="0"/>
              <w:pageBreakBefore w:val="0"/>
              <w:widowControl/>
              <w:kinsoku/>
              <w:wordWrap/>
              <w:overflowPunct w:val="0"/>
              <w:topLinePunct/>
              <w:autoSpaceDE/>
              <w:autoSpaceDN/>
              <w:bidi w:val="0"/>
              <w:adjustRightInd/>
              <w:snapToGrid/>
              <w:spacing w:before="0" w:beforeAutospacing="0" w:after="0" w:afterAutospacing="0" w:line="320" w:lineRule="exact"/>
              <w:ind w:left="0" w:leftChars="0" w:right="0" w:rightChars="0"/>
              <w:jc w:val="center"/>
              <w:textAlignment w:val="auto"/>
              <w:rPr>
                <w:rFonts w:ascii="Arial"/>
                <w:sz w:val="21"/>
              </w:rPr>
            </w:pPr>
            <w:r>
              <w:rPr>
                <w:rFonts w:hint="eastAsia"/>
                <w:lang w:eastAsia="zh-CN"/>
              </w:rPr>
              <w:t>备注</w:t>
            </w:r>
          </w:p>
        </w:tc>
      </w:tr>
      <w:tr w14:paraId="1531BC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0" w:hRule="atLeast"/>
        </w:trPr>
        <w:tc>
          <w:tcPr>
            <w:tcW w:w="1014" w:type="dxa"/>
            <w:vAlign w:val="center"/>
          </w:tcPr>
          <w:p w14:paraId="6EDCC56E">
            <w:pPr>
              <w:pStyle w:val="15"/>
              <w:keepNext w:val="0"/>
              <w:keepLines w:val="0"/>
              <w:pageBreakBefore w:val="0"/>
              <w:widowControl/>
              <w:kinsoku/>
              <w:wordWrap/>
              <w:overflowPunct w:val="0"/>
              <w:topLinePunct/>
              <w:autoSpaceDE/>
              <w:autoSpaceDN/>
              <w:bidi w:val="0"/>
              <w:adjustRightInd/>
              <w:snapToGrid/>
              <w:spacing w:before="0" w:beforeAutospacing="0" w:after="0" w:afterAutospacing="0" w:line="320" w:lineRule="exact"/>
              <w:ind w:left="0" w:leftChars="0" w:right="0" w:rightChars="0"/>
              <w:jc w:val="center"/>
              <w:textAlignment w:val="auto"/>
              <w:rPr>
                <w:rFonts w:hint="eastAsia"/>
                <w:lang w:eastAsia="zh-CN"/>
              </w:rPr>
            </w:pPr>
          </w:p>
        </w:tc>
        <w:tc>
          <w:tcPr>
            <w:tcW w:w="1636" w:type="dxa"/>
            <w:gridSpan w:val="3"/>
            <w:vAlign w:val="center"/>
          </w:tcPr>
          <w:p w14:paraId="3F9076CB">
            <w:pPr>
              <w:pStyle w:val="15"/>
              <w:keepNext w:val="0"/>
              <w:keepLines w:val="0"/>
              <w:pageBreakBefore w:val="0"/>
              <w:widowControl/>
              <w:kinsoku/>
              <w:wordWrap/>
              <w:overflowPunct w:val="0"/>
              <w:topLinePunct/>
              <w:autoSpaceDE/>
              <w:autoSpaceDN/>
              <w:bidi w:val="0"/>
              <w:adjustRightInd/>
              <w:snapToGrid/>
              <w:spacing w:before="0" w:beforeAutospacing="0" w:after="0" w:afterAutospacing="0" w:line="320" w:lineRule="exact"/>
              <w:ind w:left="0" w:leftChars="0" w:right="0" w:rightChars="0"/>
              <w:jc w:val="center"/>
              <w:textAlignment w:val="auto"/>
            </w:pPr>
          </w:p>
        </w:tc>
        <w:tc>
          <w:tcPr>
            <w:tcW w:w="1236" w:type="dxa"/>
            <w:gridSpan w:val="3"/>
            <w:vAlign w:val="center"/>
          </w:tcPr>
          <w:p w14:paraId="5236C44A">
            <w:pPr>
              <w:pStyle w:val="15"/>
              <w:keepNext w:val="0"/>
              <w:keepLines w:val="0"/>
              <w:pageBreakBefore w:val="0"/>
              <w:widowControl/>
              <w:kinsoku/>
              <w:wordWrap/>
              <w:overflowPunct w:val="0"/>
              <w:topLinePunct/>
              <w:autoSpaceDE/>
              <w:autoSpaceDN/>
              <w:bidi w:val="0"/>
              <w:adjustRightInd/>
              <w:snapToGrid/>
              <w:spacing w:before="0" w:beforeAutospacing="0" w:after="0" w:afterAutospacing="0" w:line="320" w:lineRule="exact"/>
              <w:ind w:left="0" w:leftChars="0" w:right="0" w:rightChars="0"/>
              <w:jc w:val="center"/>
              <w:textAlignment w:val="auto"/>
              <w:rPr>
                <w:rFonts w:hint="eastAsia"/>
                <w:lang w:eastAsia="zh-CN"/>
              </w:rPr>
            </w:pPr>
          </w:p>
        </w:tc>
        <w:tc>
          <w:tcPr>
            <w:tcW w:w="1236" w:type="dxa"/>
            <w:gridSpan w:val="3"/>
            <w:vAlign w:val="center"/>
          </w:tcPr>
          <w:p w14:paraId="3F66CAFC">
            <w:pPr>
              <w:pStyle w:val="15"/>
              <w:keepNext w:val="0"/>
              <w:keepLines w:val="0"/>
              <w:pageBreakBefore w:val="0"/>
              <w:widowControl/>
              <w:kinsoku/>
              <w:wordWrap/>
              <w:overflowPunct w:val="0"/>
              <w:topLinePunct/>
              <w:autoSpaceDE/>
              <w:autoSpaceDN/>
              <w:bidi w:val="0"/>
              <w:adjustRightInd/>
              <w:snapToGrid/>
              <w:spacing w:before="0" w:beforeAutospacing="0" w:after="0" w:afterAutospacing="0" w:line="320" w:lineRule="exact"/>
              <w:ind w:left="0" w:leftChars="0" w:right="0" w:rightChars="0"/>
              <w:jc w:val="center"/>
              <w:textAlignment w:val="auto"/>
              <w:rPr>
                <w:rFonts w:hint="eastAsia"/>
                <w:lang w:eastAsia="zh-CN"/>
              </w:rPr>
            </w:pPr>
          </w:p>
        </w:tc>
        <w:tc>
          <w:tcPr>
            <w:tcW w:w="1236" w:type="dxa"/>
            <w:gridSpan w:val="2"/>
            <w:vAlign w:val="center"/>
          </w:tcPr>
          <w:p w14:paraId="22008D32">
            <w:pPr>
              <w:pStyle w:val="15"/>
              <w:keepNext w:val="0"/>
              <w:keepLines w:val="0"/>
              <w:pageBreakBefore w:val="0"/>
              <w:widowControl/>
              <w:kinsoku/>
              <w:wordWrap/>
              <w:overflowPunct w:val="0"/>
              <w:topLinePunct/>
              <w:autoSpaceDE/>
              <w:autoSpaceDN/>
              <w:bidi w:val="0"/>
              <w:adjustRightInd/>
              <w:snapToGrid/>
              <w:spacing w:before="0" w:beforeAutospacing="0" w:after="0" w:afterAutospacing="0" w:line="320" w:lineRule="exact"/>
              <w:ind w:left="0" w:leftChars="0" w:right="0" w:rightChars="0"/>
              <w:jc w:val="center"/>
              <w:textAlignment w:val="auto"/>
            </w:pPr>
          </w:p>
        </w:tc>
        <w:tc>
          <w:tcPr>
            <w:tcW w:w="1236" w:type="dxa"/>
            <w:gridSpan w:val="2"/>
            <w:vAlign w:val="center"/>
          </w:tcPr>
          <w:p w14:paraId="3E68F017">
            <w:pPr>
              <w:pStyle w:val="15"/>
              <w:keepNext w:val="0"/>
              <w:keepLines w:val="0"/>
              <w:pageBreakBefore w:val="0"/>
              <w:widowControl/>
              <w:kinsoku/>
              <w:wordWrap/>
              <w:overflowPunct w:val="0"/>
              <w:topLinePunct/>
              <w:autoSpaceDE/>
              <w:autoSpaceDN/>
              <w:bidi w:val="0"/>
              <w:adjustRightInd/>
              <w:snapToGrid/>
              <w:spacing w:before="0" w:beforeAutospacing="0" w:after="0" w:afterAutospacing="0" w:line="320" w:lineRule="exact"/>
              <w:ind w:left="0" w:leftChars="0" w:right="0" w:rightChars="0"/>
              <w:jc w:val="center"/>
              <w:textAlignment w:val="auto"/>
            </w:pPr>
          </w:p>
        </w:tc>
        <w:tc>
          <w:tcPr>
            <w:tcW w:w="1236" w:type="dxa"/>
            <w:vAlign w:val="center"/>
          </w:tcPr>
          <w:p w14:paraId="6CE5BDC7">
            <w:pPr>
              <w:pStyle w:val="15"/>
              <w:keepNext w:val="0"/>
              <w:keepLines w:val="0"/>
              <w:pageBreakBefore w:val="0"/>
              <w:widowControl/>
              <w:kinsoku/>
              <w:wordWrap/>
              <w:overflowPunct w:val="0"/>
              <w:topLinePunct/>
              <w:autoSpaceDE/>
              <w:autoSpaceDN/>
              <w:bidi w:val="0"/>
              <w:adjustRightInd/>
              <w:snapToGrid/>
              <w:spacing w:before="0" w:beforeAutospacing="0" w:after="0" w:afterAutospacing="0" w:line="320" w:lineRule="exact"/>
              <w:ind w:left="0" w:leftChars="0" w:right="0" w:rightChars="0"/>
              <w:jc w:val="center"/>
              <w:textAlignment w:val="auto"/>
              <w:rPr>
                <w:rFonts w:hint="eastAsia"/>
                <w:lang w:eastAsia="zh-CN"/>
              </w:rPr>
            </w:pPr>
          </w:p>
        </w:tc>
      </w:tr>
      <w:tr w14:paraId="714B4D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0" w:hRule="atLeast"/>
        </w:trPr>
        <w:tc>
          <w:tcPr>
            <w:tcW w:w="1014" w:type="dxa"/>
            <w:vAlign w:val="center"/>
          </w:tcPr>
          <w:p w14:paraId="1192EE15">
            <w:pPr>
              <w:pStyle w:val="15"/>
              <w:keepNext w:val="0"/>
              <w:keepLines w:val="0"/>
              <w:pageBreakBefore w:val="0"/>
              <w:widowControl/>
              <w:kinsoku/>
              <w:wordWrap/>
              <w:overflowPunct w:val="0"/>
              <w:topLinePunct/>
              <w:autoSpaceDE/>
              <w:autoSpaceDN/>
              <w:bidi w:val="0"/>
              <w:adjustRightInd/>
              <w:snapToGrid/>
              <w:spacing w:before="0" w:beforeAutospacing="0" w:after="0" w:afterAutospacing="0" w:line="320" w:lineRule="exact"/>
              <w:ind w:left="0" w:leftChars="0" w:right="0" w:rightChars="0"/>
              <w:jc w:val="center"/>
              <w:textAlignment w:val="auto"/>
              <w:rPr>
                <w:rFonts w:hint="eastAsia"/>
                <w:lang w:eastAsia="zh-CN"/>
              </w:rPr>
            </w:pPr>
          </w:p>
        </w:tc>
        <w:tc>
          <w:tcPr>
            <w:tcW w:w="1636" w:type="dxa"/>
            <w:gridSpan w:val="3"/>
            <w:vAlign w:val="center"/>
          </w:tcPr>
          <w:p w14:paraId="2FBCC887">
            <w:pPr>
              <w:pStyle w:val="15"/>
              <w:keepNext w:val="0"/>
              <w:keepLines w:val="0"/>
              <w:pageBreakBefore w:val="0"/>
              <w:widowControl/>
              <w:kinsoku/>
              <w:wordWrap/>
              <w:overflowPunct w:val="0"/>
              <w:topLinePunct/>
              <w:autoSpaceDE/>
              <w:autoSpaceDN/>
              <w:bidi w:val="0"/>
              <w:adjustRightInd/>
              <w:snapToGrid/>
              <w:spacing w:before="0" w:beforeAutospacing="0" w:after="0" w:afterAutospacing="0" w:line="320" w:lineRule="exact"/>
              <w:ind w:left="0" w:leftChars="0" w:right="0" w:rightChars="0"/>
              <w:jc w:val="center"/>
              <w:textAlignment w:val="auto"/>
            </w:pPr>
          </w:p>
        </w:tc>
        <w:tc>
          <w:tcPr>
            <w:tcW w:w="1236" w:type="dxa"/>
            <w:gridSpan w:val="3"/>
            <w:vAlign w:val="center"/>
          </w:tcPr>
          <w:p w14:paraId="287C59CD">
            <w:pPr>
              <w:pStyle w:val="15"/>
              <w:keepNext w:val="0"/>
              <w:keepLines w:val="0"/>
              <w:pageBreakBefore w:val="0"/>
              <w:widowControl/>
              <w:kinsoku/>
              <w:wordWrap/>
              <w:overflowPunct w:val="0"/>
              <w:topLinePunct/>
              <w:autoSpaceDE/>
              <w:autoSpaceDN/>
              <w:bidi w:val="0"/>
              <w:adjustRightInd/>
              <w:snapToGrid/>
              <w:spacing w:before="0" w:beforeAutospacing="0" w:after="0" w:afterAutospacing="0" w:line="320" w:lineRule="exact"/>
              <w:ind w:left="0" w:leftChars="0" w:right="0" w:rightChars="0"/>
              <w:jc w:val="center"/>
              <w:textAlignment w:val="auto"/>
              <w:rPr>
                <w:rFonts w:hint="eastAsia"/>
                <w:lang w:eastAsia="zh-CN"/>
              </w:rPr>
            </w:pPr>
          </w:p>
        </w:tc>
        <w:tc>
          <w:tcPr>
            <w:tcW w:w="1236" w:type="dxa"/>
            <w:gridSpan w:val="3"/>
            <w:vAlign w:val="center"/>
          </w:tcPr>
          <w:p w14:paraId="596874CE">
            <w:pPr>
              <w:pStyle w:val="15"/>
              <w:keepNext w:val="0"/>
              <w:keepLines w:val="0"/>
              <w:pageBreakBefore w:val="0"/>
              <w:widowControl/>
              <w:kinsoku/>
              <w:wordWrap/>
              <w:overflowPunct w:val="0"/>
              <w:topLinePunct/>
              <w:autoSpaceDE/>
              <w:autoSpaceDN/>
              <w:bidi w:val="0"/>
              <w:adjustRightInd/>
              <w:snapToGrid/>
              <w:spacing w:before="0" w:beforeAutospacing="0" w:after="0" w:afterAutospacing="0" w:line="320" w:lineRule="exact"/>
              <w:ind w:left="0" w:leftChars="0" w:right="0" w:rightChars="0"/>
              <w:jc w:val="center"/>
              <w:textAlignment w:val="auto"/>
              <w:rPr>
                <w:rFonts w:hint="eastAsia"/>
                <w:lang w:eastAsia="zh-CN"/>
              </w:rPr>
            </w:pPr>
          </w:p>
        </w:tc>
        <w:tc>
          <w:tcPr>
            <w:tcW w:w="1236" w:type="dxa"/>
            <w:gridSpan w:val="2"/>
            <w:vAlign w:val="center"/>
          </w:tcPr>
          <w:p w14:paraId="5A6DD1A6">
            <w:pPr>
              <w:pStyle w:val="15"/>
              <w:keepNext w:val="0"/>
              <w:keepLines w:val="0"/>
              <w:pageBreakBefore w:val="0"/>
              <w:widowControl/>
              <w:kinsoku/>
              <w:wordWrap/>
              <w:overflowPunct w:val="0"/>
              <w:topLinePunct/>
              <w:autoSpaceDE/>
              <w:autoSpaceDN/>
              <w:bidi w:val="0"/>
              <w:adjustRightInd/>
              <w:snapToGrid/>
              <w:spacing w:before="0" w:beforeAutospacing="0" w:after="0" w:afterAutospacing="0" w:line="320" w:lineRule="exact"/>
              <w:ind w:left="0" w:leftChars="0" w:right="0" w:rightChars="0"/>
              <w:jc w:val="center"/>
              <w:textAlignment w:val="auto"/>
            </w:pPr>
          </w:p>
        </w:tc>
        <w:tc>
          <w:tcPr>
            <w:tcW w:w="1236" w:type="dxa"/>
            <w:gridSpan w:val="2"/>
            <w:vAlign w:val="center"/>
          </w:tcPr>
          <w:p w14:paraId="6E43185D">
            <w:pPr>
              <w:pStyle w:val="15"/>
              <w:keepNext w:val="0"/>
              <w:keepLines w:val="0"/>
              <w:pageBreakBefore w:val="0"/>
              <w:widowControl/>
              <w:kinsoku/>
              <w:wordWrap/>
              <w:overflowPunct w:val="0"/>
              <w:topLinePunct/>
              <w:autoSpaceDE/>
              <w:autoSpaceDN/>
              <w:bidi w:val="0"/>
              <w:adjustRightInd/>
              <w:snapToGrid/>
              <w:spacing w:before="0" w:beforeAutospacing="0" w:after="0" w:afterAutospacing="0" w:line="320" w:lineRule="exact"/>
              <w:ind w:left="0" w:leftChars="0" w:right="0" w:rightChars="0"/>
              <w:jc w:val="center"/>
              <w:textAlignment w:val="auto"/>
            </w:pPr>
          </w:p>
        </w:tc>
        <w:tc>
          <w:tcPr>
            <w:tcW w:w="1236" w:type="dxa"/>
            <w:vAlign w:val="center"/>
          </w:tcPr>
          <w:p w14:paraId="019A4738">
            <w:pPr>
              <w:pStyle w:val="15"/>
              <w:keepNext w:val="0"/>
              <w:keepLines w:val="0"/>
              <w:pageBreakBefore w:val="0"/>
              <w:widowControl/>
              <w:kinsoku/>
              <w:wordWrap/>
              <w:overflowPunct w:val="0"/>
              <w:topLinePunct/>
              <w:autoSpaceDE/>
              <w:autoSpaceDN/>
              <w:bidi w:val="0"/>
              <w:adjustRightInd/>
              <w:snapToGrid/>
              <w:spacing w:before="0" w:beforeAutospacing="0" w:after="0" w:afterAutospacing="0" w:line="320" w:lineRule="exact"/>
              <w:ind w:left="0" w:leftChars="0" w:right="0" w:rightChars="0"/>
              <w:jc w:val="center"/>
              <w:textAlignment w:val="auto"/>
              <w:rPr>
                <w:rFonts w:hint="eastAsia"/>
                <w:lang w:eastAsia="zh-CN"/>
              </w:rPr>
            </w:pPr>
          </w:p>
        </w:tc>
      </w:tr>
      <w:tr w14:paraId="633A50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0" w:hRule="atLeast"/>
        </w:trPr>
        <w:tc>
          <w:tcPr>
            <w:tcW w:w="1014" w:type="dxa"/>
            <w:vAlign w:val="center"/>
          </w:tcPr>
          <w:p w14:paraId="5913C99D">
            <w:pPr>
              <w:pStyle w:val="15"/>
              <w:keepNext w:val="0"/>
              <w:keepLines w:val="0"/>
              <w:pageBreakBefore w:val="0"/>
              <w:widowControl/>
              <w:kinsoku/>
              <w:wordWrap/>
              <w:overflowPunct w:val="0"/>
              <w:topLinePunct/>
              <w:autoSpaceDE/>
              <w:autoSpaceDN/>
              <w:bidi w:val="0"/>
              <w:adjustRightInd/>
              <w:snapToGrid/>
              <w:spacing w:before="0" w:beforeAutospacing="0" w:after="0" w:afterAutospacing="0" w:line="320" w:lineRule="exact"/>
              <w:ind w:left="0" w:leftChars="0" w:right="0" w:rightChars="0"/>
              <w:jc w:val="center"/>
              <w:textAlignment w:val="auto"/>
              <w:rPr>
                <w:rFonts w:hint="eastAsia"/>
                <w:lang w:eastAsia="zh-CN"/>
              </w:rPr>
            </w:pPr>
          </w:p>
        </w:tc>
        <w:tc>
          <w:tcPr>
            <w:tcW w:w="1636" w:type="dxa"/>
            <w:gridSpan w:val="3"/>
            <w:vAlign w:val="center"/>
          </w:tcPr>
          <w:p w14:paraId="4C2492A6">
            <w:pPr>
              <w:pStyle w:val="15"/>
              <w:keepNext w:val="0"/>
              <w:keepLines w:val="0"/>
              <w:pageBreakBefore w:val="0"/>
              <w:widowControl/>
              <w:kinsoku/>
              <w:wordWrap/>
              <w:overflowPunct w:val="0"/>
              <w:topLinePunct/>
              <w:autoSpaceDE/>
              <w:autoSpaceDN/>
              <w:bidi w:val="0"/>
              <w:adjustRightInd/>
              <w:snapToGrid/>
              <w:spacing w:before="0" w:beforeAutospacing="0" w:after="0" w:afterAutospacing="0" w:line="320" w:lineRule="exact"/>
              <w:ind w:left="0" w:leftChars="0" w:right="0" w:rightChars="0"/>
              <w:jc w:val="center"/>
              <w:textAlignment w:val="auto"/>
            </w:pPr>
          </w:p>
        </w:tc>
        <w:tc>
          <w:tcPr>
            <w:tcW w:w="1236" w:type="dxa"/>
            <w:gridSpan w:val="3"/>
            <w:vAlign w:val="center"/>
          </w:tcPr>
          <w:p w14:paraId="5F5C74D4">
            <w:pPr>
              <w:pStyle w:val="15"/>
              <w:keepNext w:val="0"/>
              <w:keepLines w:val="0"/>
              <w:pageBreakBefore w:val="0"/>
              <w:widowControl/>
              <w:kinsoku/>
              <w:wordWrap/>
              <w:overflowPunct w:val="0"/>
              <w:topLinePunct/>
              <w:autoSpaceDE/>
              <w:autoSpaceDN/>
              <w:bidi w:val="0"/>
              <w:adjustRightInd/>
              <w:snapToGrid/>
              <w:spacing w:before="0" w:beforeAutospacing="0" w:after="0" w:afterAutospacing="0" w:line="320" w:lineRule="exact"/>
              <w:ind w:left="0" w:leftChars="0" w:right="0" w:rightChars="0"/>
              <w:jc w:val="center"/>
              <w:textAlignment w:val="auto"/>
              <w:rPr>
                <w:rFonts w:hint="eastAsia"/>
                <w:lang w:eastAsia="zh-CN"/>
              </w:rPr>
            </w:pPr>
          </w:p>
        </w:tc>
        <w:tc>
          <w:tcPr>
            <w:tcW w:w="1236" w:type="dxa"/>
            <w:gridSpan w:val="3"/>
            <w:vAlign w:val="center"/>
          </w:tcPr>
          <w:p w14:paraId="28A28B64">
            <w:pPr>
              <w:pStyle w:val="15"/>
              <w:keepNext w:val="0"/>
              <w:keepLines w:val="0"/>
              <w:pageBreakBefore w:val="0"/>
              <w:widowControl/>
              <w:kinsoku/>
              <w:wordWrap/>
              <w:overflowPunct w:val="0"/>
              <w:topLinePunct/>
              <w:autoSpaceDE/>
              <w:autoSpaceDN/>
              <w:bidi w:val="0"/>
              <w:adjustRightInd/>
              <w:snapToGrid/>
              <w:spacing w:before="0" w:beforeAutospacing="0" w:after="0" w:afterAutospacing="0" w:line="320" w:lineRule="exact"/>
              <w:ind w:left="0" w:leftChars="0" w:right="0" w:rightChars="0"/>
              <w:jc w:val="center"/>
              <w:textAlignment w:val="auto"/>
              <w:rPr>
                <w:rFonts w:hint="eastAsia"/>
                <w:lang w:eastAsia="zh-CN"/>
              </w:rPr>
            </w:pPr>
          </w:p>
        </w:tc>
        <w:tc>
          <w:tcPr>
            <w:tcW w:w="1236" w:type="dxa"/>
            <w:gridSpan w:val="2"/>
            <w:vAlign w:val="center"/>
          </w:tcPr>
          <w:p w14:paraId="5E33BA7A">
            <w:pPr>
              <w:pStyle w:val="15"/>
              <w:keepNext w:val="0"/>
              <w:keepLines w:val="0"/>
              <w:pageBreakBefore w:val="0"/>
              <w:widowControl/>
              <w:kinsoku/>
              <w:wordWrap/>
              <w:overflowPunct w:val="0"/>
              <w:topLinePunct/>
              <w:autoSpaceDE/>
              <w:autoSpaceDN/>
              <w:bidi w:val="0"/>
              <w:adjustRightInd/>
              <w:snapToGrid/>
              <w:spacing w:before="0" w:beforeAutospacing="0" w:after="0" w:afterAutospacing="0" w:line="320" w:lineRule="exact"/>
              <w:ind w:left="0" w:leftChars="0" w:right="0" w:rightChars="0"/>
              <w:jc w:val="center"/>
              <w:textAlignment w:val="auto"/>
            </w:pPr>
          </w:p>
        </w:tc>
        <w:tc>
          <w:tcPr>
            <w:tcW w:w="1236" w:type="dxa"/>
            <w:gridSpan w:val="2"/>
            <w:vAlign w:val="center"/>
          </w:tcPr>
          <w:p w14:paraId="1A5CFA7A">
            <w:pPr>
              <w:pStyle w:val="15"/>
              <w:keepNext w:val="0"/>
              <w:keepLines w:val="0"/>
              <w:pageBreakBefore w:val="0"/>
              <w:widowControl/>
              <w:kinsoku/>
              <w:wordWrap/>
              <w:overflowPunct w:val="0"/>
              <w:topLinePunct/>
              <w:autoSpaceDE/>
              <w:autoSpaceDN/>
              <w:bidi w:val="0"/>
              <w:adjustRightInd/>
              <w:snapToGrid/>
              <w:spacing w:before="0" w:beforeAutospacing="0" w:after="0" w:afterAutospacing="0" w:line="320" w:lineRule="exact"/>
              <w:ind w:left="0" w:leftChars="0" w:right="0" w:rightChars="0"/>
              <w:jc w:val="center"/>
              <w:textAlignment w:val="auto"/>
            </w:pPr>
          </w:p>
        </w:tc>
        <w:tc>
          <w:tcPr>
            <w:tcW w:w="1236" w:type="dxa"/>
            <w:vAlign w:val="center"/>
          </w:tcPr>
          <w:p w14:paraId="20626EFF">
            <w:pPr>
              <w:pStyle w:val="15"/>
              <w:keepNext w:val="0"/>
              <w:keepLines w:val="0"/>
              <w:pageBreakBefore w:val="0"/>
              <w:widowControl/>
              <w:kinsoku/>
              <w:wordWrap/>
              <w:overflowPunct w:val="0"/>
              <w:topLinePunct/>
              <w:autoSpaceDE/>
              <w:autoSpaceDN/>
              <w:bidi w:val="0"/>
              <w:adjustRightInd/>
              <w:snapToGrid/>
              <w:spacing w:before="0" w:beforeAutospacing="0" w:after="0" w:afterAutospacing="0" w:line="320" w:lineRule="exact"/>
              <w:ind w:left="0" w:leftChars="0" w:right="0" w:rightChars="0"/>
              <w:jc w:val="center"/>
              <w:textAlignment w:val="auto"/>
              <w:rPr>
                <w:rFonts w:hint="eastAsia"/>
                <w:lang w:eastAsia="zh-CN"/>
              </w:rPr>
            </w:pPr>
          </w:p>
        </w:tc>
      </w:tr>
      <w:tr w14:paraId="62291C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0" w:hRule="atLeast"/>
        </w:trPr>
        <w:tc>
          <w:tcPr>
            <w:tcW w:w="1014" w:type="dxa"/>
            <w:vAlign w:val="center"/>
          </w:tcPr>
          <w:p w14:paraId="64C22A4A">
            <w:pPr>
              <w:pStyle w:val="15"/>
              <w:keepNext w:val="0"/>
              <w:keepLines w:val="0"/>
              <w:pageBreakBefore w:val="0"/>
              <w:widowControl/>
              <w:kinsoku/>
              <w:wordWrap/>
              <w:overflowPunct w:val="0"/>
              <w:topLinePunct/>
              <w:autoSpaceDE/>
              <w:autoSpaceDN/>
              <w:bidi w:val="0"/>
              <w:adjustRightInd/>
              <w:snapToGrid/>
              <w:spacing w:before="0" w:beforeAutospacing="0" w:after="0" w:afterAutospacing="0" w:line="320" w:lineRule="exact"/>
              <w:ind w:left="0" w:leftChars="0" w:right="0" w:rightChars="0"/>
              <w:jc w:val="center"/>
              <w:textAlignment w:val="auto"/>
              <w:rPr>
                <w:rFonts w:hint="eastAsia"/>
                <w:lang w:eastAsia="zh-CN"/>
              </w:rPr>
            </w:pPr>
          </w:p>
        </w:tc>
        <w:tc>
          <w:tcPr>
            <w:tcW w:w="1636" w:type="dxa"/>
            <w:gridSpan w:val="3"/>
            <w:vAlign w:val="center"/>
          </w:tcPr>
          <w:p w14:paraId="7AEA5F04">
            <w:pPr>
              <w:pStyle w:val="15"/>
              <w:keepNext w:val="0"/>
              <w:keepLines w:val="0"/>
              <w:pageBreakBefore w:val="0"/>
              <w:widowControl/>
              <w:kinsoku/>
              <w:wordWrap/>
              <w:overflowPunct w:val="0"/>
              <w:topLinePunct/>
              <w:autoSpaceDE/>
              <w:autoSpaceDN/>
              <w:bidi w:val="0"/>
              <w:adjustRightInd/>
              <w:snapToGrid/>
              <w:spacing w:before="0" w:beforeAutospacing="0" w:after="0" w:afterAutospacing="0" w:line="320" w:lineRule="exact"/>
              <w:ind w:left="0" w:leftChars="0" w:right="0" w:rightChars="0"/>
              <w:jc w:val="center"/>
              <w:textAlignment w:val="auto"/>
            </w:pPr>
          </w:p>
        </w:tc>
        <w:tc>
          <w:tcPr>
            <w:tcW w:w="1236" w:type="dxa"/>
            <w:gridSpan w:val="3"/>
            <w:vAlign w:val="center"/>
          </w:tcPr>
          <w:p w14:paraId="1A5809BF">
            <w:pPr>
              <w:pStyle w:val="15"/>
              <w:keepNext w:val="0"/>
              <w:keepLines w:val="0"/>
              <w:pageBreakBefore w:val="0"/>
              <w:widowControl/>
              <w:kinsoku/>
              <w:wordWrap/>
              <w:overflowPunct w:val="0"/>
              <w:topLinePunct/>
              <w:autoSpaceDE/>
              <w:autoSpaceDN/>
              <w:bidi w:val="0"/>
              <w:adjustRightInd/>
              <w:snapToGrid/>
              <w:spacing w:before="0" w:beforeAutospacing="0" w:after="0" w:afterAutospacing="0" w:line="320" w:lineRule="exact"/>
              <w:ind w:left="0" w:leftChars="0" w:right="0" w:rightChars="0"/>
              <w:jc w:val="center"/>
              <w:textAlignment w:val="auto"/>
              <w:rPr>
                <w:rFonts w:hint="eastAsia"/>
                <w:lang w:eastAsia="zh-CN"/>
              </w:rPr>
            </w:pPr>
          </w:p>
        </w:tc>
        <w:tc>
          <w:tcPr>
            <w:tcW w:w="1236" w:type="dxa"/>
            <w:gridSpan w:val="3"/>
            <w:vAlign w:val="center"/>
          </w:tcPr>
          <w:p w14:paraId="1A5A9A86">
            <w:pPr>
              <w:pStyle w:val="15"/>
              <w:keepNext w:val="0"/>
              <w:keepLines w:val="0"/>
              <w:pageBreakBefore w:val="0"/>
              <w:widowControl/>
              <w:kinsoku/>
              <w:wordWrap/>
              <w:overflowPunct w:val="0"/>
              <w:topLinePunct/>
              <w:autoSpaceDE/>
              <w:autoSpaceDN/>
              <w:bidi w:val="0"/>
              <w:adjustRightInd/>
              <w:snapToGrid/>
              <w:spacing w:before="0" w:beforeAutospacing="0" w:after="0" w:afterAutospacing="0" w:line="320" w:lineRule="exact"/>
              <w:ind w:left="0" w:leftChars="0" w:right="0" w:rightChars="0"/>
              <w:jc w:val="center"/>
              <w:textAlignment w:val="auto"/>
              <w:rPr>
                <w:rFonts w:hint="eastAsia"/>
                <w:lang w:eastAsia="zh-CN"/>
              </w:rPr>
            </w:pPr>
          </w:p>
        </w:tc>
        <w:tc>
          <w:tcPr>
            <w:tcW w:w="1236" w:type="dxa"/>
            <w:gridSpan w:val="2"/>
            <w:vAlign w:val="center"/>
          </w:tcPr>
          <w:p w14:paraId="07A01395">
            <w:pPr>
              <w:pStyle w:val="15"/>
              <w:keepNext w:val="0"/>
              <w:keepLines w:val="0"/>
              <w:pageBreakBefore w:val="0"/>
              <w:widowControl/>
              <w:kinsoku/>
              <w:wordWrap/>
              <w:overflowPunct w:val="0"/>
              <w:topLinePunct/>
              <w:autoSpaceDE/>
              <w:autoSpaceDN/>
              <w:bidi w:val="0"/>
              <w:adjustRightInd/>
              <w:snapToGrid/>
              <w:spacing w:before="0" w:beforeAutospacing="0" w:after="0" w:afterAutospacing="0" w:line="320" w:lineRule="exact"/>
              <w:ind w:left="0" w:leftChars="0" w:right="0" w:rightChars="0"/>
              <w:jc w:val="center"/>
              <w:textAlignment w:val="auto"/>
            </w:pPr>
          </w:p>
        </w:tc>
        <w:tc>
          <w:tcPr>
            <w:tcW w:w="1236" w:type="dxa"/>
            <w:gridSpan w:val="2"/>
            <w:vAlign w:val="center"/>
          </w:tcPr>
          <w:p w14:paraId="617582B4">
            <w:pPr>
              <w:pStyle w:val="15"/>
              <w:keepNext w:val="0"/>
              <w:keepLines w:val="0"/>
              <w:pageBreakBefore w:val="0"/>
              <w:widowControl/>
              <w:kinsoku/>
              <w:wordWrap/>
              <w:overflowPunct w:val="0"/>
              <w:topLinePunct/>
              <w:autoSpaceDE/>
              <w:autoSpaceDN/>
              <w:bidi w:val="0"/>
              <w:adjustRightInd/>
              <w:snapToGrid/>
              <w:spacing w:before="0" w:beforeAutospacing="0" w:after="0" w:afterAutospacing="0" w:line="320" w:lineRule="exact"/>
              <w:ind w:left="0" w:leftChars="0" w:right="0" w:rightChars="0"/>
              <w:jc w:val="center"/>
              <w:textAlignment w:val="auto"/>
            </w:pPr>
          </w:p>
        </w:tc>
        <w:tc>
          <w:tcPr>
            <w:tcW w:w="1236" w:type="dxa"/>
            <w:vAlign w:val="center"/>
          </w:tcPr>
          <w:p w14:paraId="1A2109B9">
            <w:pPr>
              <w:pStyle w:val="15"/>
              <w:keepNext w:val="0"/>
              <w:keepLines w:val="0"/>
              <w:pageBreakBefore w:val="0"/>
              <w:widowControl/>
              <w:kinsoku/>
              <w:wordWrap/>
              <w:overflowPunct w:val="0"/>
              <w:topLinePunct/>
              <w:autoSpaceDE/>
              <w:autoSpaceDN/>
              <w:bidi w:val="0"/>
              <w:adjustRightInd/>
              <w:snapToGrid/>
              <w:spacing w:before="0" w:beforeAutospacing="0" w:after="0" w:afterAutospacing="0" w:line="320" w:lineRule="exact"/>
              <w:ind w:left="0" w:leftChars="0" w:right="0" w:rightChars="0"/>
              <w:jc w:val="center"/>
              <w:textAlignment w:val="auto"/>
              <w:rPr>
                <w:rFonts w:hint="eastAsia"/>
                <w:lang w:eastAsia="zh-CN"/>
              </w:rPr>
            </w:pPr>
          </w:p>
        </w:tc>
      </w:tr>
      <w:tr w14:paraId="147E9D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0" w:hRule="atLeast"/>
        </w:trPr>
        <w:tc>
          <w:tcPr>
            <w:tcW w:w="1014" w:type="dxa"/>
            <w:vAlign w:val="center"/>
          </w:tcPr>
          <w:p w14:paraId="7389BE7F">
            <w:pPr>
              <w:pStyle w:val="15"/>
              <w:keepNext w:val="0"/>
              <w:keepLines w:val="0"/>
              <w:pageBreakBefore w:val="0"/>
              <w:widowControl/>
              <w:kinsoku/>
              <w:wordWrap/>
              <w:overflowPunct w:val="0"/>
              <w:topLinePunct/>
              <w:autoSpaceDE/>
              <w:autoSpaceDN/>
              <w:bidi w:val="0"/>
              <w:adjustRightInd/>
              <w:snapToGrid/>
              <w:spacing w:before="0" w:beforeAutospacing="0" w:after="0" w:afterAutospacing="0" w:line="320" w:lineRule="exact"/>
              <w:ind w:left="0" w:leftChars="0" w:right="0" w:rightChars="0"/>
              <w:jc w:val="center"/>
              <w:textAlignment w:val="auto"/>
              <w:rPr>
                <w:rFonts w:hint="eastAsia"/>
                <w:lang w:eastAsia="zh-CN"/>
              </w:rPr>
            </w:pPr>
          </w:p>
        </w:tc>
        <w:tc>
          <w:tcPr>
            <w:tcW w:w="1636" w:type="dxa"/>
            <w:gridSpan w:val="3"/>
            <w:vAlign w:val="center"/>
          </w:tcPr>
          <w:p w14:paraId="446C0CAA">
            <w:pPr>
              <w:pStyle w:val="15"/>
              <w:keepNext w:val="0"/>
              <w:keepLines w:val="0"/>
              <w:pageBreakBefore w:val="0"/>
              <w:widowControl/>
              <w:kinsoku/>
              <w:wordWrap/>
              <w:overflowPunct w:val="0"/>
              <w:topLinePunct/>
              <w:autoSpaceDE/>
              <w:autoSpaceDN/>
              <w:bidi w:val="0"/>
              <w:adjustRightInd/>
              <w:snapToGrid/>
              <w:spacing w:before="0" w:beforeAutospacing="0" w:after="0" w:afterAutospacing="0" w:line="320" w:lineRule="exact"/>
              <w:ind w:left="0" w:leftChars="0" w:right="0" w:rightChars="0"/>
              <w:jc w:val="center"/>
              <w:textAlignment w:val="auto"/>
            </w:pPr>
          </w:p>
        </w:tc>
        <w:tc>
          <w:tcPr>
            <w:tcW w:w="1236" w:type="dxa"/>
            <w:gridSpan w:val="3"/>
            <w:vAlign w:val="center"/>
          </w:tcPr>
          <w:p w14:paraId="1F057ADC">
            <w:pPr>
              <w:pStyle w:val="15"/>
              <w:keepNext w:val="0"/>
              <w:keepLines w:val="0"/>
              <w:pageBreakBefore w:val="0"/>
              <w:widowControl/>
              <w:kinsoku/>
              <w:wordWrap/>
              <w:overflowPunct w:val="0"/>
              <w:topLinePunct/>
              <w:autoSpaceDE/>
              <w:autoSpaceDN/>
              <w:bidi w:val="0"/>
              <w:adjustRightInd/>
              <w:snapToGrid/>
              <w:spacing w:before="0" w:beforeAutospacing="0" w:after="0" w:afterAutospacing="0" w:line="320" w:lineRule="exact"/>
              <w:ind w:left="0" w:leftChars="0" w:right="0" w:rightChars="0"/>
              <w:jc w:val="center"/>
              <w:textAlignment w:val="auto"/>
              <w:rPr>
                <w:rFonts w:hint="eastAsia"/>
                <w:lang w:eastAsia="zh-CN"/>
              </w:rPr>
            </w:pPr>
          </w:p>
        </w:tc>
        <w:tc>
          <w:tcPr>
            <w:tcW w:w="1236" w:type="dxa"/>
            <w:gridSpan w:val="3"/>
            <w:vAlign w:val="center"/>
          </w:tcPr>
          <w:p w14:paraId="184612F6">
            <w:pPr>
              <w:pStyle w:val="15"/>
              <w:keepNext w:val="0"/>
              <w:keepLines w:val="0"/>
              <w:pageBreakBefore w:val="0"/>
              <w:widowControl/>
              <w:kinsoku/>
              <w:wordWrap/>
              <w:overflowPunct w:val="0"/>
              <w:topLinePunct/>
              <w:autoSpaceDE/>
              <w:autoSpaceDN/>
              <w:bidi w:val="0"/>
              <w:adjustRightInd/>
              <w:snapToGrid/>
              <w:spacing w:before="0" w:beforeAutospacing="0" w:after="0" w:afterAutospacing="0" w:line="320" w:lineRule="exact"/>
              <w:ind w:left="0" w:leftChars="0" w:right="0" w:rightChars="0"/>
              <w:jc w:val="center"/>
              <w:textAlignment w:val="auto"/>
              <w:rPr>
                <w:rFonts w:hint="eastAsia"/>
                <w:lang w:eastAsia="zh-CN"/>
              </w:rPr>
            </w:pPr>
          </w:p>
        </w:tc>
        <w:tc>
          <w:tcPr>
            <w:tcW w:w="1236" w:type="dxa"/>
            <w:gridSpan w:val="2"/>
            <w:vAlign w:val="center"/>
          </w:tcPr>
          <w:p w14:paraId="069BA1FA">
            <w:pPr>
              <w:pStyle w:val="15"/>
              <w:keepNext w:val="0"/>
              <w:keepLines w:val="0"/>
              <w:pageBreakBefore w:val="0"/>
              <w:widowControl/>
              <w:kinsoku/>
              <w:wordWrap/>
              <w:overflowPunct w:val="0"/>
              <w:topLinePunct/>
              <w:autoSpaceDE/>
              <w:autoSpaceDN/>
              <w:bidi w:val="0"/>
              <w:adjustRightInd/>
              <w:snapToGrid/>
              <w:spacing w:before="0" w:beforeAutospacing="0" w:after="0" w:afterAutospacing="0" w:line="320" w:lineRule="exact"/>
              <w:ind w:left="0" w:leftChars="0" w:right="0" w:rightChars="0"/>
              <w:jc w:val="center"/>
              <w:textAlignment w:val="auto"/>
            </w:pPr>
          </w:p>
        </w:tc>
        <w:tc>
          <w:tcPr>
            <w:tcW w:w="1236" w:type="dxa"/>
            <w:gridSpan w:val="2"/>
            <w:vAlign w:val="center"/>
          </w:tcPr>
          <w:p w14:paraId="06F0F89F">
            <w:pPr>
              <w:pStyle w:val="15"/>
              <w:keepNext w:val="0"/>
              <w:keepLines w:val="0"/>
              <w:pageBreakBefore w:val="0"/>
              <w:widowControl/>
              <w:kinsoku/>
              <w:wordWrap/>
              <w:overflowPunct w:val="0"/>
              <w:topLinePunct/>
              <w:autoSpaceDE/>
              <w:autoSpaceDN/>
              <w:bidi w:val="0"/>
              <w:adjustRightInd/>
              <w:snapToGrid/>
              <w:spacing w:before="0" w:beforeAutospacing="0" w:after="0" w:afterAutospacing="0" w:line="320" w:lineRule="exact"/>
              <w:ind w:left="0" w:leftChars="0" w:right="0" w:rightChars="0"/>
              <w:jc w:val="center"/>
              <w:textAlignment w:val="auto"/>
            </w:pPr>
          </w:p>
        </w:tc>
        <w:tc>
          <w:tcPr>
            <w:tcW w:w="1236" w:type="dxa"/>
            <w:vAlign w:val="center"/>
          </w:tcPr>
          <w:p w14:paraId="4A5E1A6F">
            <w:pPr>
              <w:pStyle w:val="15"/>
              <w:keepNext w:val="0"/>
              <w:keepLines w:val="0"/>
              <w:pageBreakBefore w:val="0"/>
              <w:widowControl/>
              <w:kinsoku/>
              <w:wordWrap/>
              <w:overflowPunct w:val="0"/>
              <w:topLinePunct/>
              <w:autoSpaceDE/>
              <w:autoSpaceDN/>
              <w:bidi w:val="0"/>
              <w:adjustRightInd/>
              <w:snapToGrid/>
              <w:spacing w:before="0" w:beforeAutospacing="0" w:after="0" w:afterAutospacing="0" w:line="320" w:lineRule="exact"/>
              <w:ind w:left="0" w:leftChars="0" w:right="0" w:rightChars="0"/>
              <w:jc w:val="center"/>
              <w:textAlignment w:val="auto"/>
              <w:rPr>
                <w:rFonts w:hint="eastAsia"/>
                <w:lang w:eastAsia="zh-CN"/>
              </w:rPr>
            </w:pPr>
          </w:p>
        </w:tc>
      </w:tr>
      <w:tr w14:paraId="43F999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0" w:hRule="atLeast"/>
        </w:trPr>
        <w:tc>
          <w:tcPr>
            <w:tcW w:w="1014" w:type="dxa"/>
            <w:vAlign w:val="center"/>
          </w:tcPr>
          <w:p w14:paraId="43DCBDC6">
            <w:pPr>
              <w:pStyle w:val="15"/>
              <w:keepNext w:val="0"/>
              <w:keepLines w:val="0"/>
              <w:pageBreakBefore w:val="0"/>
              <w:widowControl/>
              <w:kinsoku/>
              <w:wordWrap/>
              <w:overflowPunct w:val="0"/>
              <w:topLinePunct/>
              <w:autoSpaceDE/>
              <w:autoSpaceDN/>
              <w:bidi w:val="0"/>
              <w:adjustRightInd/>
              <w:snapToGrid/>
              <w:spacing w:before="0" w:beforeAutospacing="0" w:after="0" w:afterAutospacing="0" w:line="320" w:lineRule="exact"/>
              <w:ind w:left="0" w:leftChars="0" w:right="0" w:rightChars="0"/>
              <w:jc w:val="center"/>
              <w:textAlignment w:val="auto"/>
              <w:rPr>
                <w:rFonts w:hint="eastAsia"/>
                <w:lang w:eastAsia="zh-CN"/>
              </w:rPr>
            </w:pPr>
          </w:p>
        </w:tc>
        <w:tc>
          <w:tcPr>
            <w:tcW w:w="1636" w:type="dxa"/>
            <w:gridSpan w:val="3"/>
            <w:vAlign w:val="center"/>
          </w:tcPr>
          <w:p w14:paraId="78101901">
            <w:pPr>
              <w:pStyle w:val="15"/>
              <w:keepNext w:val="0"/>
              <w:keepLines w:val="0"/>
              <w:pageBreakBefore w:val="0"/>
              <w:widowControl/>
              <w:kinsoku/>
              <w:wordWrap/>
              <w:overflowPunct w:val="0"/>
              <w:topLinePunct/>
              <w:autoSpaceDE/>
              <w:autoSpaceDN/>
              <w:bidi w:val="0"/>
              <w:adjustRightInd/>
              <w:snapToGrid/>
              <w:spacing w:before="0" w:beforeAutospacing="0" w:after="0" w:afterAutospacing="0" w:line="320" w:lineRule="exact"/>
              <w:ind w:left="0" w:leftChars="0" w:right="0" w:rightChars="0"/>
              <w:jc w:val="center"/>
              <w:textAlignment w:val="auto"/>
            </w:pPr>
          </w:p>
        </w:tc>
        <w:tc>
          <w:tcPr>
            <w:tcW w:w="1236" w:type="dxa"/>
            <w:gridSpan w:val="3"/>
            <w:vAlign w:val="center"/>
          </w:tcPr>
          <w:p w14:paraId="40C3DADE">
            <w:pPr>
              <w:pStyle w:val="15"/>
              <w:keepNext w:val="0"/>
              <w:keepLines w:val="0"/>
              <w:pageBreakBefore w:val="0"/>
              <w:widowControl/>
              <w:kinsoku/>
              <w:wordWrap/>
              <w:overflowPunct w:val="0"/>
              <w:topLinePunct/>
              <w:autoSpaceDE/>
              <w:autoSpaceDN/>
              <w:bidi w:val="0"/>
              <w:adjustRightInd/>
              <w:snapToGrid/>
              <w:spacing w:before="0" w:beforeAutospacing="0" w:after="0" w:afterAutospacing="0" w:line="320" w:lineRule="exact"/>
              <w:ind w:left="0" w:leftChars="0" w:right="0" w:rightChars="0"/>
              <w:jc w:val="center"/>
              <w:textAlignment w:val="auto"/>
              <w:rPr>
                <w:rFonts w:hint="eastAsia"/>
                <w:lang w:eastAsia="zh-CN"/>
              </w:rPr>
            </w:pPr>
          </w:p>
        </w:tc>
        <w:tc>
          <w:tcPr>
            <w:tcW w:w="1236" w:type="dxa"/>
            <w:gridSpan w:val="3"/>
            <w:vAlign w:val="center"/>
          </w:tcPr>
          <w:p w14:paraId="5CBEFF4A">
            <w:pPr>
              <w:pStyle w:val="15"/>
              <w:keepNext w:val="0"/>
              <w:keepLines w:val="0"/>
              <w:pageBreakBefore w:val="0"/>
              <w:widowControl/>
              <w:kinsoku/>
              <w:wordWrap/>
              <w:overflowPunct w:val="0"/>
              <w:topLinePunct/>
              <w:autoSpaceDE/>
              <w:autoSpaceDN/>
              <w:bidi w:val="0"/>
              <w:adjustRightInd/>
              <w:snapToGrid/>
              <w:spacing w:before="0" w:beforeAutospacing="0" w:after="0" w:afterAutospacing="0" w:line="320" w:lineRule="exact"/>
              <w:ind w:left="0" w:leftChars="0" w:right="0" w:rightChars="0"/>
              <w:jc w:val="center"/>
              <w:textAlignment w:val="auto"/>
              <w:rPr>
                <w:rFonts w:hint="eastAsia"/>
                <w:lang w:eastAsia="zh-CN"/>
              </w:rPr>
            </w:pPr>
          </w:p>
        </w:tc>
        <w:tc>
          <w:tcPr>
            <w:tcW w:w="1236" w:type="dxa"/>
            <w:gridSpan w:val="2"/>
            <w:vAlign w:val="center"/>
          </w:tcPr>
          <w:p w14:paraId="7BB17EDE">
            <w:pPr>
              <w:pStyle w:val="15"/>
              <w:keepNext w:val="0"/>
              <w:keepLines w:val="0"/>
              <w:pageBreakBefore w:val="0"/>
              <w:widowControl/>
              <w:kinsoku/>
              <w:wordWrap/>
              <w:overflowPunct w:val="0"/>
              <w:topLinePunct/>
              <w:autoSpaceDE/>
              <w:autoSpaceDN/>
              <w:bidi w:val="0"/>
              <w:adjustRightInd/>
              <w:snapToGrid/>
              <w:spacing w:before="0" w:beforeAutospacing="0" w:after="0" w:afterAutospacing="0" w:line="320" w:lineRule="exact"/>
              <w:ind w:left="0" w:leftChars="0" w:right="0" w:rightChars="0"/>
              <w:jc w:val="center"/>
              <w:textAlignment w:val="auto"/>
            </w:pPr>
          </w:p>
        </w:tc>
        <w:tc>
          <w:tcPr>
            <w:tcW w:w="1236" w:type="dxa"/>
            <w:gridSpan w:val="2"/>
            <w:vAlign w:val="center"/>
          </w:tcPr>
          <w:p w14:paraId="63DE5D30">
            <w:pPr>
              <w:pStyle w:val="15"/>
              <w:keepNext w:val="0"/>
              <w:keepLines w:val="0"/>
              <w:pageBreakBefore w:val="0"/>
              <w:widowControl/>
              <w:kinsoku/>
              <w:wordWrap/>
              <w:overflowPunct w:val="0"/>
              <w:topLinePunct/>
              <w:autoSpaceDE/>
              <w:autoSpaceDN/>
              <w:bidi w:val="0"/>
              <w:adjustRightInd/>
              <w:snapToGrid/>
              <w:spacing w:before="0" w:beforeAutospacing="0" w:after="0" w:afterAutospacing="0" w:line="320" w:lineRule="exact"/>
              <w:ind w:left="0" w:leftChars="0" w:right="0" w:rightChars="0"/>
              <w:jc w:val="center"/>
              <w:textAlignment w:val="auto"/>
            </w:pPr>
          </w:p>
        </w:tc>
        <w:tc>
          <w:tcPr>
            <w:tcW w:w="1236" w:type="dxa"/>
            <w:vAlign w:val="center"/>
          </w:tcPr>
          <w:p w14:paraId="36E99B11">
            <w:pPr>
              <w:pStyle w:val="15"/>
              <w:keepNext w:val="0"/>
              <w:keepLines w:val="0"/>
              <w:pageBreakBefore w:val="0"/>
              <w:widowControl/>
              <w:kinsoku/>
              <w:wordWrap/>
              <w:overflowPunct w:val="0"/>
              <w:topLinePunct/>
              <w:autoSpaceDE/>
              <w:autoSpaceDN/>
              <w:bidi w:val="0"/>
              <w:adjustRightInd/>
              <w:snapToGrid/>
              <w:spacing w:before="0" w:beforeAutospacing="0" w:after="0" w:afterAutospacing="0" w:line="320" w:lineRule="exact"/>
              <w:ind w:left="0" w:leftChars="0" w:right="0" w:rightChars="0"/>
              <w:jc w:val="center"/>
              <w:textAlignment w:val="auto"/>
              <w:rPr>
                <w:rFonts w:hint="eastAsia"/>
                <w:lang w:eastAsia="zh-CN"/>
              </w:rPr>
            </w:pPr>
          </w:p>
        </w:tc>
      </w:tr>
      <w:tr w14:paraId="323BF2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0" w:hRule="atLeast"/>
        </w:trPr>
        <w:tc>
          <w:tcPr>
            <w:tcW w:w="1014" w:type="dxa"/>
            <w:vAlign w:val="center"/>
          </w:tcPr>
          <w:p w14:paraId="3E9E2207">
            <w:pPr>
              <w:pStyle w:val="15"/>
              <w:keepNext w:val="0"/>
              <w:keepLines w:val="0"/>
              <w:pageBreakBefore w:val="0"/>
              <w:widowControl/>
              <w:kinsoku/>
              <w:wordWrap/>
              <w:overflowPunct w:val="0"/>
              <w:topLinePunct/>
              <w:autoSpaceDE/>
              <w:autoSpaceDN/>
              <w:bidi w:val="0"/>
              <w:adjustRightInd/>
              <w:snapToGrid/>
              <w:spacing w:before="0" w:beforeAutospacing="0" w:after="0" w:afterAutospacing="0" w:line="320" w:lineRule="exact"/>
              <w:ind w:left="0" w:leftChars="0" w:right="0" w:rightChars="0"/>
              <w:jc w:val="center"/>
              <w:textAlignment w:val="auto"/>
              <w:rPr>
                <w:rFonts w:hint="eastAsia"/>
                <w:lang w:eastAsia="zh-CN"/>
              </w:rPr>
            </w:pPr>
          </w:p>
        </w:tc>
        <w:tc>
          <w:tcPr>
            <w:tcW w:w="1636" w:type="dxa"/>
            <w:gridSpan w:val="3"/>
            <w:vAlign w:val="center"/>
          </w:tcPr>
          <w:p w14:paraId="32AF7A1F">
            <w:pPr>
              <w:pStyle w:val="15"/>
              <w:keepNext w:val="0"/>
              <w:keepLines w:val="0"/>
              <w:pageBreakBefore w:val="0"/>
              <w:widowControl/>
              <w:kinsoku/>
              <w:wordWrap/>
              <w:overflowPunct w:val="0"/>
              <w:topLinePunct/>
              <w:autoSpaceDE/>
              <w:autoSpaceDN/>
              <w:bidi w:val="0"/>
              <w:adjustRightInd/>
              <w:snapToGrid/>
              <w:spacing w:before="0" w:beforeAutospacing="0" w:after="0" w:afterAutospacing="0" w:line="320" w:lineRule="exact"/>
              <w:ind w:left="0" w:leftChars="0" w:right="0" w:rightChars="0"/>
              <w:jc w:val="center"/>
              <w:textAlignment w:val="auto"/>
            </w:pPr>
          </w:p>
        </w:tc>
        <w:tc>
          <w:tcPr>
            <w:tcW w:w="1236" w:type="dxa"/>
            <w:gridSpan w:val="3"/>
            <w:vAlign w:val="center"/>
          </w:tcPr>
          <w:p w14:paraId="0463850A">
            <w:pPr>
              <w:pStyle w:val="15"/>
              <w:keepNext w:val="0"/>
              <w:keepLines w:val="0"/>
              <w:pageBreakBefore w:val="0"/>
              <w:widowControl/>
              <w:kinsoku/>
              <w:wordWrap/>
              <w:overflowPunct w:val="0"/>
              <w:topLinePunct/>
              <w:autoSpaceDE/>
              <w:autoSpaceDN/>
              <w:bidi w:val="0"/>
              <w:adjustRightInd/>
              <w:snapToGrid/>
              <w:spacing w:before="0" w:beforeAutospacing="0" w:after="0" w:afterAutospacing="0" w:line="320" w:lineRule="exact"/>
              <w:ind w:left="0" w:leftChars="0" w:right="0" w:rightChars="0"/>
              <w:jc w:val="center"/>
              <w:textAlignment w:val="auto"/>
              <w:rPr>
                <w:rFonts w:hint="eastAsia"/>
                <w:lang w:eastAsia="zh-CN"/>
              </w:rPr>
            </w:pPr>
          </w:p>
        </w:tc>
        <w:tc>
          <w:tcPr>
            <w:tcW w:w="1236" w:type="dxa"/>
            <w:gridSpan w:val="3"/>
            <w:vAlign w:val="center"/>
          </w:tcPr>
          <w:p w14:paraId="3AD9DE0B">
            <w:pPr>
              <w:pStyle w:val="15"/>
              <w:keepNext w:val="0"/>
              <w:keepLines w:val="0"/>
              <w:pageBreakBefore w:val="0"/>
              <w:widowControl/>
              <w:kinsoku/>
              <w:wordWrap/>
              <w:overflowPunct w:val="0"/>
              <w:topLinePunct/>
              <w:autoSpaceDE/>
              <w:autoSpaceDN/>
              <w:bidi w:val="0"/>
              <w:adjustRightInd/>
              <w:snapToGrid/>
              <w:spacing w:before="0" w:beforeAutospacing="0" w:after="0" w:afterAutospacing="0" w:line="320" w:lineRule="exact"/>
              <w:ind w:left="0" w:leftChars="0" w:right="0" w:rightChars="0"/>
              <w:jc w:val="center"/>
              <w:textAlignment w:val="auto"/>
              <w:rPr>
                <w:rFonts w:hint="eastAsia"/>
                <w:lang w:eastAsia="zh-CN"/>
              </w:rPr>
            </w:pPr>
          </w:p>
        </w:tc>
        <w:tc>
          <w:tcPr>
            <w:tcW w:w="1236" w:type="dxa"/>
            <w:gridSpan w:val="2"/>
            <w:vAlign w:val="center"/>
          </w:tcPr>
          <w:p w14:paraId="74A05E68">
            <w:pPr>
              <w:pStyle w:val="15"/>
              <w:keepNext w:val="0"/>
              <w:keepLines w:val="0"/>
              <w:pageBreakBefore w:val="0"/>
              <w:widowControl/>
              <w:kinsoku/>
              <w:wordWrap/>
              <w:overflowPunct w:val="0"/>
              <w:topLinePunct/>
              <w:autoSpaceDE/>
              <w:autoSpaceDN/>
              <w:bidi w:val="0"/>
              <w:adjustRightInd/>
              <w:snapToGrid/>
              <w:spacing w:before="0" w:beforeAutospacing="0" w:after="0" w:afterAutospacing="0" w:line="320" w:lineRule="exact"/>
              <w:ind w:left="0" w:leftChars="0" w:right="0" w:rightChars="0"/>
              <w:jc w:val="center"/>
              <w:textAlignment w:val="auto"/>
            </w:pPr>
          </w:p>
        </w:tc>
        <w:tc>
          <w:tcPr>
            <w:tcW w:w="1236" w:type="dxa"/>
            <w:gridSpan w:val="2"/>
            <w:vAlign w:val="center"/>
          </w:tcPr>
          <w:p w14:paraId="73371C6E">
            <w:pPr>
              <w:pStyle w:val="15"/>
              <w:keepNext w:val="0"/>
              <w:keepLines w:val="0"/>
              <w:pageBreakBefore w:val="0"/>
              <w:widowControl/>
              <w:kinsoku/>
              <w:wordWrap/>
              <w:overflowPunct w:val="0"/>
              <w:topLinePunct/>
              <w:autoSpaceDE/>
              <w:autoSpaceDN/>
              <w:bidi w:val="0"/>
              <w:adjustRightInd/>
              <w:snapToGrid/>
              <w:spacing w:before="0" w:beforeAutospacing="0" w:after="0" w:afterAutospacing="0" w:line="320" w:lineRule="exact"/>
              <w:ind w:left="0" w:leftChars="0" w:right="0" w:rightChars="0"/>
              <w:jc w:val="center"/>
              <w:textAlignment w:val="auto"/>
            </w:pPr>
          </w:p>
        </w:tc>
        <w:tc>
          <w:tcPr>
            <w:tcW w:w="1236" w:type="dxa"/>
            <w:vAlign w:val="center"/>
          </w:tcPr>
          <w:p w14:paraId="26394F74">
            <w:pPr>
              <w:pStyle w:val="15"/>
              <w:keepNext w:val="0"/>
              <w:keepLines w:val="0"/>
              <w:pageBreakBefore w:val="0"/>
              <w:widowControl/>
              <w:kinsoku/>
              <w:wordWrap/>
              <w:overflowPunct w:val="0"/>
              <w:topLinePunct/>
              <w:autoSpaceDE/>
              <w:autoSpaceDN/>
              <w:bidi w:val="0"/>
              <w:adjustRightInd/>
              <w:snapToGrid/>
              <w:spacing w:before="0" w:beforeAutospacing="0" w:after="0" w:afterAutospacing="0" w:line="320" w:lineRule="exact"/>
              <w:ind w:left="0" w:leftChars="0" w:right="0" w:rightChars="0"/>
              <w:jc w:val="center"/>
              <w:textAlignment w:val="auto"/>
              <w:rPr>
                <w:rFonts w:hint="eastAsia"/>
                <w:lang w:eastAsia="zh-CN"/>
              </w:rPr>
            </w:pPr>
          </w:p>
        </w:tc>
      </w:tr>
      <w:tr w14:paraId="693EE6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0" w:hRule="atLeast"/>
        </w:trPr>
        <w:tc>
          <w:tcPr>
            <w:tcW w:w="1014" w:type="dxa"/>
            <w:vAlign w:val="center"/>
          </w:tcPr>
          <w:p w14:paraId="1E7DF9D0">
            <w:pPr>
              <w:pStyle w:val="15"/>
              <w:keepNext w:val="0"/>
              <w:keepLines w:val="0"/>
              <w:pageBreakBefore w:val="0"/>
              <w:widowControl/>
              <w:kinsoku/>
              <w:wordWrap/>
              <w:overflowPunct w:val="0"/>
              <w:topLinePunct/>
              <w:autoSpaceDE/>
              <w:autoSpaceDN/>
              <w:bidi w:val="0"/>
              <w:adjustRightInd/>
              <w:snapToGrid/>
              <w:spacing w:before="0" w:beforeAutospacing="0" w:after="0" w:afterAutospacing="0" w:line="320" w:lineRule="exact"/>
              <w:ind w:left="0" w:leftChars="0" w:right="0" w:rightChars="0"/>
              <w:jc w:val="center"/>
              <w:textAlignment w:val="auto"/>
              <w:rPr>
                <w:rFonts w:hint="eastAsia"/>
                <w:lang w:eastAsia="zh-CN"/>
              </w:rPr>
            </w:pPr>
          </w:p>
        </w:tc>
        <w:tc>
          <w:tcPr>
            <w:tcW w:w="1636" w:type="dxa"/>
            <w:gridSpan w:val="3"/>
            <w:vAlign w:val="center"/>
          </w:tcPr>
          <w:p w14:paraId="068AE549">
            <w:pPr>
              <w:pStyle w:val="15"/>
              <w:keepNext w:val="0"/>
              <w:keepLines w:val="0"/>
              <w:pageBreakBefore w:val="0"/>
              <w:widowControl/>
              <w:kinsoku/>
              <w:wordWrap/>
              <w:overflowPunct w:val="0"/>
              <w:topLinePunct/>
              <w:autoSpaceDE/>
              <w:autoSpaceDN/>
              <w:bidi w:val="0"/>
              <w:adjustRightInd/>
              <w:snapToGrid/>
              <w:spacing w:before="0" w:beforeAutospacing="0" w:after="0" w:afterAutospacing="0" w:line="320" w:lineRule="exact"/>
              <w:ind w:left="0" w:leftChars="0" w:right="0" w:rightChars="0"/>
              <w:jc w:val="center"/>
              <w:textAlignment w:val="auto"/>
            </w:pPr>
          </w:p>
        </w:tc>
        <w:tc>
          <w:tcPr>
            <w:tcW w:w="1236" w:type="dxa"/>
            <w:gridSpan w:val="3"/>
            <w:vAlign w:val="center"/>
          </w:tcPr>
          <w:p w14:paraId="1B91C5BE">
            <w:pPr>
              <w:pStyle w:val="15"/>
              <w:keepNext w:val="0"/>
              <w:keepLines w:val="0"/>
              <w:pageBreakBefore w:val="0"/>
              <w:widowControl/>
              <w:kinsoku/>
              <w:wordWrap/>
              <w:overflowPunct w:val="0"/>
              <w:topLinePunct/>
              <w:autoSpaceDE/>
              <w:autoSpaceDN/>
              <w:bidi w:val="0"/>
              <w:adjustRightInd/>
              <w:snapToGrid/>
              <w:spacing w:before="0" w:beforeAutospacing="0" w:after="0" w:afterAutospacing="0" w:line="320" w:lineRule="exact"/>
              <w:ind w:left="0" w:leftChars="0" w:right="0" w:rightChars="0"/>
              <w:jc w:val="center"/>
              <w:textAlignment w:val="auto"/>
              <w:rPr>
                <w:rFonts w:hint="eastAsia"/>
                <w:lang w:eastAsia="zh-CN"/>
              </w:rPr>
            </w:pPr>
          </w:p>
        </w:tc>
        <w:tc>
          <w:tcPr>
            <w:tcW w:w="1236" w:type="dxa"/>
            <w:gridSpan w:val="3"/>
            <w:vAlign w:val="center"/>
          </w:tcPr>
          <w:p w14:paraId="61A64637">
            <w:pPr>
              <w:pStyle w:val="15"/>
              <w:keepNext w:val="0"/>
              <w:keepLines w:val="0"/>
              <w:pageBreakBefore w:val="0"/>
              <w:widowControl/>
              <w:kinsoku/>
              <w:wordWrap/>
              <w:overflowPunct w:val="0"/>
              <w:topLinePunct/>
              <w:autoSpaceDE/>
              <w:autoSpaceDN/>
              <w:bidi w:val="0"/>
              <w:adjustRightInd/>
              <w:snapToGrid/>
              <w:spacing w:before="0" w:beforeAutospacing="0" w:after="0" w:afterAutospacing="0" w:line="320" w:lineRule="exact"/>
              <w:ind w:left="0" w:leftChars="0" w:right="0" w:rightChars="0"/>
              <w:jc w:val="center"/>
              <w:textAlignment w:val="auto"/>
              <w:rPr>
                <w:rFonts w:hint="eastAsia"/>
                <w:lang w:eastAsia="zh-CN"/>
              </w:rPr>
            </w:pPr>
          </w:p>
        </w:tc>
        <w:tc>
          <w:tcPr>
            <w:tcW w:w="1236" w:type="dxa"/>
            <w:gridSpan w:val="2"/>
            <w:vAlign w:val="center"/>
          </w:tcPr>
          <w:p w14:paraId="66586E20">
            <w:pPr>
              <w:pStyle w:val="15"/>
              <w:keepNext w:val="0"/>
              <w:keepLines w:val="0"/>
              <w:pageBreakBefore w:val="0"/>
              <w:widowControl/>
              <w:kinsoku/>
              <w:wordWrap/>
              <w:overflowPunct w:val="0"/>
              <w:topLinePunct/>
              <w:autoSpaceDE/>
              <w:autoSpaceDN/>
              <w:bidi w:val="0"/>
              <w:adjustRightInd/>
              <w:snapToGrid/>
              <w:spacing w:before="0" w:beforeAutospacing="0" w:after="0" w:afterAutospacing="0" w:line="320" w:lineRule="exact"/>
              <w:ind w:left="0" w:leftChars="0" w:right="0" w:rightChars="0"/>
              <w:jc w:val="center"/>
              <w:textAlignment w:val="auto"/>
            </w:pPr>
          </w:p>
        </w:tc>
        <w:tc>
          <w:tcPr>
            <w:tcW w:w="1236" w:type="dxa"/>
            <w:gridSpan w:val="2"/>
            <w:vAlign w:val="center"/>
          </w:tcPr>
          <w:p w14:paraId="53467EF8">
            <w:pPr>
              <w:pStyle w:val="15"/>
              <w:keepNext w:val="0"/>
              <w:keepLines w:val="0"/>
              <w:pageBreakBefore w:val="0"/>
              <w:widowControl/>
              <w:kinsoku/>
              <w:wordWrap/>
              <w:overflowPunct w:val="0"/>
              <w:topLinePunct/>
              <w:autoSpaceDE/>
              <w:autoSpaceDN/>
              <w:bidi w:val="0"/>
              <w:adjustRightInd/>
              <w:snapToGrid/>
              <w:spacing w:before="0" w:beforeAutospacing="0" w:after="0" w:afterAutospacing="0" w:line="320" w:lineRule="exact"/>
              <w:ind w:left="0" w:leftChars="0" w:right="0" w:rightChars="0"/>
              <w:jc w:val="center"/>
              <w:textAlignment w:val="auto"/>
            </w:pPr>
          </w:p>
        </w:tc>
        <w:tc>
          <w:tcPr>
            <w:tcW w:w="1236" w:type="dxa"/>
            <w:vAlign w:val="center"/>
          </w:tcPr>
          <w:p w14:paraId="0EF03A78">
            <w:pPr>
              <w:pStyle w:val="15"/>
              <w:keepNext w:val="0"/>
              <w:keepLines w:val="0"/>
              <w:pageBreakBefore w:val="0"/>
              <w:widowControl/>
              <w:kinsoku/>
              <w:wordWrap/>
              <w:overflowPunct w:val="0"/>
              <w:topLinePunct/>
              <w:autoSpaceDE/>
              <w:autoSpaceDN/>
              <w:bidi w:val="0"/>
              <w:adjustRightInd/>
              <w:snapToGrid/>
              <w:spacing w:before="0" w:beforeAutospacing="0" w:after="0" w:afterAutospacing="0" w:line="320" w:lineRule="exact"/>
              <w:ind w:left="0" w:leftChars="0" w:right="0" w:rightChars="0"/>
              <w:jc w:val="center"/>
              <w:textAlignment w:val="auto"/>
              <w:rPr>
                <w:rFonts w:hint="eastAsia"/>
                <w:lang w:eastAsia="zh-CN"/>
              </w:rPr>
            </w:pPr>
          </w:p>
        </w:tc>
      </w:tr>
      <w:tr w14:paraId="49524B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0" w:hRule="atLeast"/>
        </w:trPr>
        <w:tc>
          <w:tcPr>
            <w:tcW w:w="1014" w:type="dxa"/>
            <w:vAlign w:val="center"/>
          </w:tcPr>
          <w:p w14:paraId="6FC95047">
            <w:pPr>
              <w:pStyle w:val="15"/>
              <w:keepNext w:val="0"/>
              <w:keepLines w:val="0"/>
              <w:pageBreakBefore w:val="0"/>
              <w:widowControl/>
              <w:kinsoku/>
              <w:wordWrap/>
              <w:overflowPunct w:val="0"/>
              <w:topLinePunct/>
              <w:autoSpaceDE/>
              <w:autoSpaceDN/>
              <w:bidi w:val="0"/>
              <w:adjustRightInd/>
              <w:snapToGrid/>
              <w:spacing w:before="0" w:beforeAutospacing="0" w:after="0" w:afterAutospacing="0" w:line="320" w:lineRule="exact"/>
              <w:ind w:left="0" w:leftChars="0" w:right="0" w:rightChars="0"/>
              <w:jc w:val="center"/>
              <w:textAlignment w:val="auto"/>
              <w:rPr>
                <w:rFonts w:hint="eastAsia"/>
                <w:lang w:eastAsia="zh-CN"/>
              </w:rPr>
            </w:pPr>
          </w:p>
        </w:tc>
        <w:tc>
          <w:tcPr>
            <w:tcW w:w="1636" w:type="dxa"/>
            <w:gridSpan w:val="3"/>
            <w:vAlign w:val="center"/>
          </w:tcPr>
          <w:p w14:paraId="56B42BC9">
            <w:pPr>
              <w:pStyle w:val="15"/>
              <w:keepNext w:val="0"/>
              <w:keepLines w:val="0"/>
              <w:pageBreakBefore w:val="0"/>
              <w:widowControl/>
              <w:kinsoku/>
              <w:wordWrap/>
              <w:overflowPunct w:val="0"/>
              <w:topLinePunct/>
              <w:autoSpaceDE/>
              <w:autoSpaceDN/>
              <w:bidi w:val="0"/>
              <w:adjustRightInd/>
              <w:snapToGrid/>
              <w:spacing w:before="0" w:beforeAutospacing="0" w:after="0" w:afterAutospacing="0" w:line="320" w:lineRule="exact"/>
              <w:ind w:left="0" w:leftChars="0" w:right="0" w:rightChars="0"/>
              <w:jc w:val="center"/>
              <w:textAlignment w:val="auto"/>
            </w:pPr>
          </w:p>
        </w:tc>
        <w:tc>
          <w:tcPr>
            <w:tcW w:w="1236" w:type="dxa"/>
            <w:gridSpan w:val="3"/>
            <w:vAlign w:val="center"/>
          </w:tcPr>
          <w:p w14:paraId="3CD5E874">
            <w:pPr>
              <w:pStyle w:val="15"/>
              <w:keepNext w:val="0"/>
              <w:keepLines w:val="0"/>
              <w:pageBreakBefore w:val="0"/>
              <w:widowControl/>
              <w:kinsoku/>
              <w:wordWrap/>
              <w:overflowPunct w:val="0"/>
              <w:topLinePunct/>
              <w:autoSpaceDE/>
              <w:autoSpaceDN/>
              <w:bidi w:val="0"/>
              <w:adjustRightInd/>
              <w:snapToGrid/>
              <w:spacing w:before="0" w:beforeAutospacing="0" w:after="0" w:afterAutospacing="0" w:line="320" w:lineRule="exact"/>
              <w:ind w:left="0" w:leftChars="0" w:right="0" w:rightChars="0"/>
              <w:jc w:val="center"/>
              <w:textAlignment w:val="auto"/>
              <w:rPr>
                <w:rFonts w:hint="eastAsia"/>
                <w:lang w:eastAsia="zh-CN"/>
              </w:rPr>
            </w:pPr>
          </w:p>
        </w:tc>
        <w:tc>
          <w:tcPr>
            <w:tcW w:w="1236" w:type="dxa"/>
            <w:gridSpan w:val="3"/>
            <w:vAlign w:val="center"/>
          </w:tcPr>
          <w:p w14:paraId="4FBD13E0">
            <w:pPr>
              <w:pStyle w:val="15"/>
              <w:keepNext w:val="0"/>
              <w:keepLines w:val="0"/>
              <w:pageBreakBefore w:val="0"/>
              <w:widowControl/>
              <w:kinsoku/>
              <w:wordWrap/>
              <w:overflowPunct w:val="0"/>
              <w:topLinePunct/>
              <w:autoSpaceDE/>
              <w:autoSpaceDN/>
              <w:bidi w:val="0"/>
              <w:adjustRightInd/>
              <w:snapToGrid/>
              <w:spacing w:before="0" w:beforeAutospacing="0" w:after="0" w:afterAutospacing="0" w:line="320" w:lineRule="exact"/>
              <w:ind w:left="0" w:leftChars="0" w:right="0" w:rightChars="0"/>
              <w:jc w:val="center"/>
              <w:textAlignment w:val="auto"/>
              <w:rPr>
                <w:rFonts w:hint="eastAsia"/>
                <w:lang w:eastAsia="zh-CN"/>
              </w:rPr>
            </w:pPr>
          </w:p>
        </w:tc>
        <w:tc>
          <w:tcPr>
            <w:tcW w:w="1236" w:type="dxa"/>
            <w:gridSpan w:val="2"/>
            <w:vAlign w:val="center"/>
          </w:tcPr>
          <w:p w14:paraId="106B869A">
            <w:pPr>
              <w:pStyle w:val="15"/>
              <w:keepNext w:val="0"/>
              <w:keepLines w:val="0"/>
              <w:pageBreakBefore w:val="0"/>
              <w:widowControl/>
              <w:kinsoku/>
              <w:wordWrap/>
              <w:overflowPunct w:val="0"/>
              <w:topLinePunct/>
              <w:autoSpaceDE/>
              <w:autoSpaceDN/>
              <w:bidi w:val="0"/>
              <w:adjustRightInd/>
              <w:snapToGrid/>
              <w:spacing w:before="0" w:beforeAutospacing="0" w:after="0" w:afterAutospacing="0" w:line="320" w:lineRule="exact"/>
              <w:ind w:left="0" w:leftChars="0" w:right="0" w:rightChars="0"/>
              <w:jc w:val="center"/>
              <w:textAlignment w:val="auto"/>
            </w:pPr>
          </w:p>
        </w:tc>
        <w:tc>
          <w:tcPr>
            <w:tcW w:w="1236" w:type="dxa"/>
            <w:gridSpan w:val="2"/>
            <w:vAlign w:val="center"/>
          </w:tcPr>
          <w:p w14:paraId="7FFB5C68">
            <w:pPr>
              <w:pStyle w:val="15"/>
              <w:keepNext w:val="0"/>
              <w:keepLines w:val="0"/>
              <w:pageBreakBefore w:val="0"/>
              <w:widowControl/>
              <w:kinsoku/>
              <w:wordWrap/>
              <w:overflowPunct w:val="0"/>
              <w:topLinePunct/>
              <w:autoSpaceDE/>
              <w:autoSpaceDN/>
              <w:bidi w:val="0"/>
              <w:adjustRightInd/>
              <w:snapToGrid/>
              <w:spacing w:before="0" w:beforeAutospacing="0" w:after="0" w:afterAutospacing="0" w:line="320" w:lineRule="exact"/>
              <w:ind w:left="0" w:leftChars="0" w:right="0" w:rightChars="0"/>
              <w:jc w:val="center"/>
              <w:textAlignment w:val="auto"/>
            </w:pPr>
          </w:p>
        </w:tc>
        <w:tc>
          <w:tcPr>
            <w:tcW w:w="1236" w:type="dxa"/>
            <w:vAlign w:val="center"/>
          </w:tcPr>
          <w:p w14:paraId="7926EA14">
            <w:pPr>
              <w:pStyle w:val="15"/>
              <w:keepNext w:val="0"/>
              <w:keepLines w:val="0"/>
              <w:pageBreakBefore w:val="0"/>
              <w:widowControl/>
              <w:kinsoku/>
              <w:wordWrap/>
              <w:overflowPunct w:val="0"/>
              <w:topLinePunct/>
              <w:autoSpaceDE/>
              <w:autoSpaceDN/>
              <w:bidi w:val="0"/>
              <w:adjustRightInd/>
              <w:snapToGrid/>
              <w:spacing w:before="0" w:beforeAutospacing="0" w:after="0" w:afterAutospacing="0" w:line="320" w:lineRule="exact"/>
              <w:ind w:left="0" w:leftChars="0" w:right="0" w:rightChars="0"/>
              <w:jc w:val="center"/>
              <w:textAlignment w:val="auto"/>
              <w:rPr>
                <w:rFonts w:hint="eastAsia"/>
                <w:lang w:eastAsia="zh-CN"/>
              </w:rPr>
            </w:pPr>
          </w:p>
        </w:tc>
      </w:tr>
      <w:tr w14:paraId="40B267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0" w:hRule="atLeast"/>
        </w:trPr>
        <w:tc>
          <w:tcPr>
            <w:tcW w:w="1014" w:type="dxa"/>
            <w:vAlign w:val="center"/>
          </w:tcPr>
          <w:p w14:paraId="1607F4F0">
            <w:pPr>
              <w:pStyle w:val="15"/>
              <w:keepNext w:val="0"/>
              <w:keepLines w:val="0"/>
              <w:pageBreakBefore w:val="0"/>
              <w:widowControl/>
              <w:kinsoku/>
              <w:wordWrap/>
              <w:overflowPunct w:val="0"/>
              <w:topLinePunct/>
              <w:autoSpaceDE/>
              <w:autoSpaceDN/>
              <w:bidi w:val="0"/>
              <w:adjustRightInd/>
              <w:snapToGrid/>
              <w:spacing w:before="0" w:beforeAutospacing="0" w:after="0" w:afterAutospacing="0" w:line="320" w:lineRule="exact"/>
              <w:ind w:left="0" w:leftChars="0" w:right="0" w:rightChars="0"/>
              <w:jc w:val="center"/>
              <w:textAlignment w:val="auto"/>
              <w:rPr>
                <w:rFonts w:hint="eastAsia"/>
                <w:lang w:eastAsia="zh-CN"/>
              </w:rPr>
            </w:pPr>
          </w:p>
        </w:tc>
        <w:tc>
          <w:tcPr>
            <w:tcW w:w="1636" w:type="dxa"/>
            <w:gridSpan w:val="3"/>
            <w:vAlign w:val="center"/>
          </w:tcPr>
          <w:p w14:paraId="4503602F">
            <w:pPr>
              <w:pStyle w:val="15"/>
              <w:keepNext w:val="0"/>
              <w:keepLines w:val="0"/>
              <w:pageBreakBefore w:val="0"/>
              <w:widowControl/>
              <w:kinsoku/>
              <w:wordWrap/>
              <w:overflowPunct w:val="0"/>
              <w:topLinePunct/>
              <w:autoSpaceDE/>
              <w:autoSpaceDN/>
              <w:bidi w:val="0"/>
              <w:adjustRightInd/>
              <w:snapToGrid/>
              <w:spacing w:before="0" w:beforeAutospacing="0" w:after="0" w:afterAutospacing="0" w:line="320" w:lineRule="exact"/>
              <w:ind w:left="0" w:leftChars="0" w:right="0" w:rightChars="0"/>
              <w:jc w:val="center"/>
              <w:textAlignment w:val="auto"/>
            </w:pPr>
          </w:p>
        </w:tc>
        <w:tc>
          <w:tcPr>
            <w:tcW w:w="1236" w:type="dxa"/>
            <w:gridSpan w:val="3"/>
            <w:vAlign w:val="center"/>
          </w:tcPr>
          <w:p w14:paraId="58072F59">
            <w:pPr>
              <w:pStyle w:val="15"/>
              <w:keepNext w:val="0"/>
              <w:keepLines w:val="0"/>
              <w:pageBreakBefore w:val="0"/>
              <w:widowControl/>
              <w:kinsoku/>
              <w:wordWrap/>
              <w:overflowPunct w:val="0"/>
              <w:topLinePunct/>
              <w:autoSpaceDE/>
              <w:autoSpaceDN/>
              <w:bidi w:val="0"/>
              <w:adjustRightInd/>
              <w:snapToGrid/>
              <w:spacing w:before="0" w:beforeAutospacing="0" w:after="0" w:afterAutospacing="0" w:line="320" w:lineRule="exact"/>
              <w:ind w:left="0" w:leftChars="0" w:right="0" w:rightChars="0"/>
              <w:jc w:val="center"/>
              <w:textAlignment w:val="auto"/>
              <w:rPr>
                <w:rFonts w:hint="eastAsia"/>
                <w:lang w:eastAsia="zh-CN"/>
              </w:rPr>
            </w:pPr>
          </w:p>
        </w:tc>
        <w:tc>
          <w:tcPr>
            <w:tcW w:w="1236" w:type="dxa"/>
            <w:gridSpan w:val="3"/>
            <w:vAlign w:val="center"/>
          </w:tcPr>
          <w:p w14:paraId="1D19E777">
            <w:pPr>
              <w:pStyle w:val="15"/>
              <w:keepNext w:val="0"/>
              <w:keepLines w:val="0"/>
              <w:pageBreakBefore w:val="0"/>
              <w:widowControl/>
              <w:kinsoku/>
              <w:wordWrap/>
              <w:overflowPunct w:val="0"/>
              <w:topLinePunct/>
              <w:autoSpaceDE/>
              <w:autoSpaceDN/>
              <w:bidi w:val="0"/>
              <w:adjustRightInd/>
              <w:snapToGrid/>
              <w:spacing w:before="0" w:beforeAutospacing="0" w:after="0" w:afterAutospacing="0" w:line="320" w:lineRule="exact"/>
              <w:ind w:left="0" w:leftChars="0" w:right="0" w:rightChars="0"/>
              <w:jc w:val="center"/>
              <w:textAlignment w:val="auto"/>
              <w:rPr>
                <w:rFonts w:hint="eastAsia"/>
                <w:lang w:eastAsia="zh-CN"/>
              </w:rPr>
            </w:pPr>
          </w:p>
        </w:tc>
        <w:tc>
          <w:tcPr>
            <w:tcW w:w="1236" w:type="dxa"/>
            <w:gridSpan w:val="2"/>
            <w:vAlign w:val="center"/>
          </w:tcPr>
          <w:p w14:paraId="6EB51741">
            <w:pPr>
              <w:pStyle w:val="15"/>
              <w:keepNext w:val="0"/>
              <w:keepLines w:val="0"/>
              <w:pageBreakBefore w:val="0"/>
              <w:widowControl/>
              <w:kinsoku/>
              <w:wordWrap/>
              <w:overflowPunct w:val="0"/>
              <w:topLinePunct/>
              <w:autoSpaceDE/>
              <w:autoSpaceDN/>
              <w:bidi w:val="0"/>
              <w:adjustRightInd/>
              <w:snapToGrid/>
              <w:spacing w:before="0" w:beforeAutospacing="0" w:after="0" w:afterAutospacing="0" w:line="320" w:lineRule="exact"/>
              <w:ind w:left="0" w:leftChars="0" w:right="0" w:rightChars="0"/>
              <w:jc w:val="center"/>
              <w:textAlignment w:val="auto"/>
            </w:pPr>
          </w:p>
        </w:tc>
        <w:tc>
          <w:tcPr>
            <w:tcW w:w="1236" w:type="dxa"/>
            <w:gridSpan w:val="2"/>
            <w:vAlign w:val="center"/>
          </w:tcPr>
          <w:p w14:paraId="495132BD">
            <w:pPr>
              <w:pStyle w:val="15"/>
              <w:keepNext w:val="0"/>
              <w:keepLines w:val="0"/>
              <w:pageBreakBefore w:val="0"/>
              <w:widowControl/>
              <w:kinsoku/>
              <w:wordWrap/>
              <w:overflowPunct w:val="0"/>
              <w:topLinePunct/>
              <w:autoSpaceDE/>
              <w:autoSpaceDN/>
              <w:bidi w:val="0"/>
              <w:adjustRightInd/>
              <w:snapToGrid/>
              <w:spacing w:before="0" w:beforeAutospacing="0" w:after="0" w:afterAutospacing="0" w:line="320" w:lineRule="exact"/>
              <w:ind w:left="0" w:leftChars="0" w:right="0" w:rightChars="0"/>
              <w:jc w:val="center"/>
              <w:textAlignment w:val="auto"/>
            </w:pPr>
          </w:p>
        </w:tc>
        <w:tc>
          <w:tcPr>
            <w:tcW w:w="1236" w:type="dxa"/>
            <w:vAlign w:val="center"/>
          </w:tcPr>
          <w:p w14:paraId="05030385">
            <w:pPr>
              <w:pStyle w:val="15"/>
              <w:keepNext w:val="0"/>
              <w:keepLines w:val="0"/>
              <w:pageBreakBefore w:val="0"/>
              <w:widowControl/>
              <w:kinsoku/>
              <w:wordWrap/>
              <w:overflowPunct w:val="0"/>
              <w:topLinePunct/>
              <w:autoSpaceDE/>
              <w:autoSpaceDN/>
              <w:bidi w:val="0"/>
              <w:adjustRightInd/>
              <w:snapToGrid/>
              <w:spacing w:before="0" w:beforeAutospacing="0" w:after="0" w:afterAutospacing="0" w:line="320" w:lineRule="exact"/>
              <w:ind w:left="0" w:leftChars="0" w:right="0" w:rightChars="0"/>
              <w:jc w:val="center"/>
              <w:textAlignment w:val="auto"/>
              <w:rPr>
                <w:rFonts w:hint="eastAsia"/>
                <w:lang w:eastAsia="zh-CN"/>
              </w:rPr>
            </w:pPr>
          </w:p>
        </w:tc>
      </w:tr>
      <w:tr w14:paraId="34F490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4" w:hRule="atLeast"/>
        </w:trPr>
        <w:tc>
          <w:tcPr>
            <w:tcW w:w="8830" w:type="dxa"/>
            <w:gridSpan w:val="15"/>
            <w:vAlign w:val="center"/>
          </w:tcPr>
          <w:p w14:paraId="620592F7">
            <w:pPr>
              <w:pStyle w:val="15"/>
              <w:keepNext w:val="0"/>
              <w:keepLines w:val="0"/>
              <w:pageBreakBefore w:val="0"/>
              <w:widowControl/>
              <w:kinsoku/>
              <w:wordWrap/>
              <w:overflowPunct w:val="0"/>
              <w:topLinePunct/>
              <w:autoSpaceDE/>
              <w:autoSpaceDN/>
              <w:bidi w:val="0"/>
              <w:adjustRightInd/>
              <w:snapToGrid/>
              <w:spacing w:before="0" w:beforeAutospacing="0" w:after="0" w:afterAutospacing="0" w:line="320" w:lineRule="exact"/>
              <w:ind w:left="0" w:leftChars="0" w:right="0" w:rightChars="0"/>
              <w:jc w:val="center"/>
              <w:textAlignment w:val="auto"/>
              <w:rPr>
                <w:rFonts w:hint="eastAsia"/>
                <w:sz w:val="32"/>
                <w:szCs w:val="40"/>
                <w:lang w:eastAsia="zh-CN"/>
              </w:rPr>
            </w:pPr>
            <w:r>
              <w:rPr>
                <w:rFonts w:hint="eastAsia" w:ascii="Arial"/>
                <w:sz w:val="24"/>
                <w:szCs w:val="40"/>
                <w:lang w:eastAsia="zh-CN"/>
              </w:rPr>
              <w:t>土地经营状况</w:t>
            </w:r>
          </w:p>
        </w:tc>
      </w:tr>
      <w:tr w14:paraId="646898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14" w:hRule="atLeast"/>
        </w:trPr>
        <w:tc>
          <w:tcPr>
            <w:tcW w:w="1414" w:type="dxa"/>
            <w:gridSpan w:val="2"/>
            <w:shd w:val="clear" w:color="auto" w:fill="auto"/>
            <w:vAlign w:val="center"/>
          </w:tcPr>
          <w:p w14:paraId="1E5F55EB">
            <w:pPr>
              <w:pStyle w:val="15"/>
              <w:keepNext w:val="0"/>
              <w:keepLines w:val="0"/>
              <w:pageBreakBefore w:val="0"/>
              <w:widowControl/>
              <w:kinsoku/>
              <w:wordWrap/>
              <w:overflowPunct w:val="0"/>
              <w:topLinePunct/>
              <w:autoSpaceDE/>
              <w:autoSpaceDN/>
              <w:bidi w:val="0"/>
              <w:adjustRightInd/>
              <w:snapToGrid/>
              <w:spacing w:before="0" w:beforeAutospacing="0" w:after="0" w:afterAutospacing="0" w:line="460" w:lineRule="exact"/>
              <w:ind w:left="0" w:leftChars="0" w:right="0" w:rightChars="0"/>
              <w:jc w:val="center"/>
              <w:textAlignment w:val="auto"/>
              <w:rPr>
                <w:rFonts w:hint="eastAsia" w:ascii="Times New Roman" w:hAnsi="Times New Roman" w:eastAsia="仿宋_GB2312" w:cs="Times New Roman"/>
                <w:spacing w:val="-5"/>
                <w:kern w:val="0"/>
                <w:sz w:val="24"/>
                <w:szCs w:val="32"/>
                <w:lang w:val="en-US" w:eastAsia="zh-CN"/>
              </w:rPr>
            </w:pPr>
            <w:r>
              <w:rPr>
                <w:rFonts w:hint="eastAsia" w:cs="Times New Roman"/>
                <w:spacing w:val="-5"/>
                <w:kern w:val="0"/>
                <w:sz w:val="24"/>
                <w:szCs w:val="32"/>
                <w:lang w:val="en-US" w:eastAsia="zh-CN"/>
              </w:rPr>
              <w:t>土地性质及来源</w:t>
            </w:r>
          </w:p>
        </w:tc>
        <w:tc>
          <w:tcPr>
            <w:tcW w:w="2472" w:type="dxa"/>
            <w:gridSpan w:val="5"/>
            <w:shd w:val="clear" w:color="auto" w:fill="auto"/>
            <w:vAlign w:val="center"/>
          </w:tcPr>
          <w:p w14:paraId="44ECFCA5">
            <w:pPr>
              <w:keepNext w:val="0"/>
              <w:keepLines w:val="0"/>
              <w:pageBreakBefore w:val="0"/>
              <w:widowControl/>
              <w:kinsoku/>
              <w:wordWrap/>
              <w:overflowPunct w:val="0"/>
              <w:topLinePunct/>
              <w:autoSpaceDE/>
              <w:autoSpaceDN/>
              <w:bidi w:val="0"/>
              <w:adjustRightInd/>
              <w:snapToGrid/>
              <w:spacing w:line="460" w:lineRule="exact"/>
              <w:jc w:val="left"/>
              <w:textAlignment w:val="auto"/>
              <w:rPr>
                <w:rFonts w:ascii="Arial" w:hAnsi="Times New Roman" w:eastAsia="仿宋_GB2312" w:cs="Times New Roman"/>
                <w:kern w:val="2"/>
                <w:sz w:val="21"/>
                <w:szCs w:val="32"/>
                <w:lang w:bidi="ar-SA"/>
              </w:rPr>
            </w:pPr>
          </w:p>
        </w:tc>
        <w:tc>
          <w:tcPr>
            <w:tcW w:w="2472" w:type="dxa"/>
            <w:gridSpan w:val="5"/>
            <w:shd w:val="clear" w:color="auto" w:fill="auto"/>
            <w:vAlign w:val="center"/>
          </w:tcPr>
          <w:p w14:paraId="2DB50262">
            <w:pPr>
              <w:pStyle w:val="15"/>
              <w:keepNext w:val="0"/>
              <w:keepLines w:val="0"/>
              <w:pageBreakBefore w:val="0"/>
              <w:widowControl/>
              <w:kinsoku/>
              <w:wordWrap/>
              <w:overflowPunct w:val="0"/>
              <w:topLinePunct/>
              <w:autoSpaceDE/>
              <w:autoSpaceDN/>
              <w:bidi w:val="0"/>
              <w:adjustRightInd/>
              <w:snapToGrid/>
              <w:spacing w:before="0" w:beforeAutospacing="0" w:after="0" w:afterAutospacing="0" w:line="460" w:lineRule="exact"/>
              <w:ind w:left="0" w:leftChars="0" w:right="0" w:rightChars="0"/>
              <w:jc w:val="center"/>
              <w:textAlignment w:val="auto"/>
              <w:rPr>
                <w:rFonts w:hint="eastAsia" w:ascii="Arial" w:hAnsi="Times New Roman" w:eastAsia="仿宋_GB2312" w:cs="Times New Roman"/>
                <w:kern w:val="0"/>
                <w:sz w:val="21"/>
                <w:szCs w:val="32"/>
                <w:lang w:val="en-US" w:eastAsia="zh-CN"/>
              </w:rPr>
            </w:pPr>
            <w:r>
              <w:rPr>
                <w:rFonts w:hint="eastAsia" w:cs="Times New Roman"/>
                <w:spacing w:val="-5"/>
                <w:kern w:val="0"/>
                <w:sz w:val="24"/>
                <w:szCs w:val="32"/>
                <w:lang w:val="en-US" w:eastAsia="zh-CN"/>
              </w:rPr>
              <w:t>面积（亩）</w:t>
            </w:r>
          </w:p>
        </w:tc>
        <w:tc>
          <w:tcPr>
            <w:tcW w:w="2472" w:type="dxa"/>
            <w:gridSpan w:val="3"/>
            <w:vAlign w:val="center"/>
          </w:tcPr>
          <w:p w14:paraId="063A9B39">
            <w:pPr>
              <w:keepNext w:val="0"/>
              <w:keepLines w:val="0"/>
              <w:pageBreakBefore w:val="0"/>
              <w:widowControl/>
              <w:kinsoku/>
              <w:wordWrap/>
              <w:overflowPunct w:val="0"/>
              <w:topLinePunct/>
              <w:autoSpaceDE/>
              <w:autoSpaceDN/>
              <w:bidi w:val="0"/>
              <w:adjustRightInd/>
              <w:snapToGrid/>
              <w:spacing w:line="460" w:lineRule="exact"/>
              <w:jc w:val="left"/>
              <w:textAlignment w:val="auto"/>
              <w:rPr>
                <w:rFonts w:ascii="Arial"/>
                <w:sz w:val="21"/>
              </w:rPr>
            </w:pPr>
          </w:p>
        </w:tc>
      </w:tr>
      <w:tr w14:paraId="54407C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39" w:hRule="atLeast"/>
        </w:trPr>
        <w:tc>
          <w:tcPr>
            <w:tcW w:w="1414" w:type="dxa"/>
            <w:gridSpan w:val="2"/>
            <w:shd w:val="clear" w:color="auto" w:fill="auto"/>
            <w:vAlign w:val="center"/>
          </w:tcPr>
          <w:p w14:paraId="43D83891">
            <w:pPr>
              <w:pStyle w:val="15"/>
              <w:keepNext w:val="0"/>
              <w:keepLines w:val="0"/>
              <w:pageBreakBefore w:val="0"/>
              <w:widowControl/>
              <w:kinsoku/>
              <w:wordWrap/>
              <w:overflowPunct w:val="0"/>
              <w:topLinePunct/>
              <w:autoSpaceDE/>
              <w:autoSpaceDN/>
              <w:bidi w:val="0"/>
              <w:adjustRightInd/>
              <w:snapToGrid/>
              <w:spacing w:before="0" w:beforeAutospacing="0" w:after="0" w:afterAutospacing="0" w:line="460" w:lineRule="exact"/>
              <w:ind w:left="0" w:leftChars="0" w:right="0" w:rightChars="0"/>
              <w:jc w:val="center"/>
              <w:textAlignment w:val="auto"/>
              <w:rPr>
                <w:rFonts w:hint="eastAsia" w:ascii="Times New Roman" w:hAnsi="Times New Roman" w:eastAsia="仿宋_GB2312" w:cs="Times New Roman"/>
                <w:spacing w:val="-5"/>
                <w:kern w:val="0"/>
                <w:sz w:val="24"/>
                <w:szCs w:val="32"/>
                <w:lang w:val="en-US" w:eastAsia="zh-CN"/>
              </w:rPr>
            </w:pPr>
            <w:r>
              <w:rPr>
                <w:rFonts w:hint="eastAsia" w:ascii="Times New Roman" w:hAnsi="Times New Roman" w:eastAsia="仿宋_GB2312" w:cs="Times New Roman"/>
                <w:kern w:val="0"/>
                <w:sz w:val="24"/>
                <w:szCs w:val="32"/>
                <w:lang w:val="en-US" w:eastAsia="zh-CN"/>
              </w:rPr>
              <w:t>土地承包（流转）合同编号</w:t>
            </w:r>
          </w:p>
        </w:tc>
        <w:tc>
          <w:tcPr>
            <w:tcW w:w="2472" w:type="dxa"/>
            <w:gridSpan w:val="5"/>
            <w:shd w:val="clear" w:color="auto" w:fill="auto"/>
            <w:vAlign w:val="center"/>
          </w:tcPr>
          <w:p w14:paraId="78B54D00">
            <w:pPr>
              <w:keepNext w:val="0"/>
              <w:keepLines w:val="0"/>
              <w:pageBreakBefore w:val="0"/>
              <w:widowControl/>
              <w:kinsoku/>
              <w:wordWrap/>
              <w:overflowPunct w:val="0"/>
              <w:topLinePunct/>
              <w:autoSpaceDE/>
              <w:autoSpaceDN/>
              <w:bidi w:val="0"/>
              <w:adjustRightInd/>
              <w:snapToGrid/>
              <w:spacing w:line="460" w:lineRule="exact"/>
              <w:jc w:val="left"/>
              <w:textAlignment w:val="auto"/>
              <w:rPr>
                <w:rFonts w:ascii="Arial" w:hAnsi="Times New Roman" w:eastAsia="仿宋_GB2312" w:cs="Times New Roman"/>
                <w:kern w:val="2"/>
                <w:sz w:val="21"/>
                <w:szCs w:val="32"/>
                <w:lang w:bidi="ar-SA"/>
              </w:rPr>
            </w:pPr>
          </w:p>
        </w:tc>
        <w:tc>
          <w:tcPr>
            <w:tcW w:w="2472" w:type="dxa"/>
            <w:gridSpan w:val="5"/>
            <w:shd w:val="clear" w:color="auto" w:fill="auto"/>
            <w:vAlign w:val="center"/>
          </w:tcPr>
          <w:p w14:paraId="59838BC0">
            <w:pPr>
              <w:pStyle w:val="15"/>
              <w:keepNext w:val="0"/>
              <w:keepLines w:val="0"/>
              <w:pageBreakBefore w:val="0"/>
              <w:widowControl/>
              <w:kinsoku/>
              <w:wordWrap/>
              <w:overflowPunct w:val="0"/>
              <w:topLinePunct/>
              <w:autoSpaceDE/>
              <w:autoSpaceDN/>
              <w:bidi w:val="0"/>
              <w:adjustRightInd/>
              <w:snapToGrid/>
              <w:spacing w:before="0" w:beforeAutospacing="0" w:after="0" w:afterAutospacing="0" w:line="460" w:lineRule="exact"/>
              <w:ind w:left="0" w:leftChars="0" w:right="0" w:rightChars="0"/>
              <w:jc w:val="center"/>
              <w:textAlignment w:val="auto"/>
              <w:rPr>
                <w:rFonts w:hint="eastAsia" w:ascii="Arial" w:hAnsi="Times New Roman" w:eastAsia="仿宋_GB2312" w:cs="Times New Roman"/>
                <w:kern w:val="0"/>
                <w:sz w:val="21"/>
                <w:szCs w:val="32"/>
                <w:lang w:val="en-US" w:eastAsia="zh-CN"/>
              </w:rPr>
            </w:pPr>
            <w:r>
              <w:rPr>
                <w:rFonts w:hint="eastAsia"/>
                <w:lang w:eastAsia="zh-CN"/>
              </w:rPr>
              <w:t>土地承包（</w:t>
            </w:r>
            <w:r>
              <w:t>流转</w:t>
            </w:r>
            <w:r>
              <w:rPr>
                <w:rFonts w:hint="eastAsia"/>
                <w:lang w:eastAsia="zh-CN"/>
              </w:rPr>
              <w:t>）截止</w:t>
            </w:r>
            <w:r>
              <w:t>日期</w:t>
            </w:r>
          </w:p>
        </w:tc>
        <w:tc>
          <w:tcPr>
            <w:tcW w:w="2472" w:type="dxa"/>
            <w:gridSpan w:val="3"/>
            <w:vAlign w:val="center"/>
          </w:tcPr>
          <w:p w14:paraId="1C42BF17">
            <w:pPr>
              <w:keepNext w:val="0"/>
              <w:keepLines w:val="0"/>
              <w:pageBreakBefore w:val="0"/>
              <w:widowControl/>
              <w:kinsoku/>
              <w:wordWrap/>
              <w:overflowPunct w:val="0"/>
              <w:topLinePunct/>
              <w:autoSpaceDE/>
              <w:autoSpaceDN/>
              <w:bidi w:val="0"/>
              <w:adjustRightInd/>
              <w:snapToGrid/>
              <w:spacing w:line="460" w:lineRule="exact"/>
              <w:jc w:val="left"/>
              <w:textAlignment w:val="auto"/>
              <w:rPr>
                <w:rFonts w:ascii="Arial"/>
                <w:sz w:val="21"/>
              </w:rPr>
            </w:pPr>
          </w:p>
        </w:tc>
      </w:tr>
      <w:tr w14:paraId="5E1BF0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53" w:hRule="atLeast"/>
        </w:trPr>
        <w:tc>
          <w:tcPr>
            <w:tcW w:w="1414" w:type="dxa"/>
            <w:gridSpan w:val="2"/>
            <w:vAlign w:val="center"/>
          </w:tcPr>
          <w:p w14:paraId="36EDAD93">
            <w:pPr>
              <w:keepNext w:val="0"/>
              <w:keepLines w:val="0"/>
              <w:pageBreakBefore w:val="0"/>
              <w:widowControl/>
              <w:kinsoku/>
              <w:wordWrap/>
              <w:overflowPunct w:val="0"/>
              <w:topLinePunct/>
              <w:autoSpaceDE/>
              <w:autoSpaceDN/>
              <w:bidi w:val="0"/>
              <w:adjustRightInd/>
              <w:snapToGrid/>
              <w:spacing w:line="460" w:lineRule="exact"/>
              <w:jc w:val="center"/>
              <w:textAlignment w:val="auto"/>
              <w:rPr>
                <w:spacing w:val="-5"/>
              </w:rPr>
            </w:pPr>
            <w:r>
              <w:rPr>
                <w:rFonts w:hint="eastAsia" w:ascii="Times New Roman" w:hAnsi="Times New Roman" w:eastAsia="仿宋_GB2312" w:cs="Times New Roman"/>
                <w:kern w:val="0"/>
                <w:sz w:val="24"/>
                <w:szCs w:val="32"/>
                <w:lang w:val="en-US" w:eastAsia="zh-CN"/>
              </w:rPr>
              <w:t>甲方</w:t>
            </w:r>
          </w:p>
        </w:tc>
        <w:tc>
          <w:tcPr>
            <w:tcW w:w="2472" w:type="dxa"/>
            <w:gridSpan w:val="5"/>
            <w:vAlign w:val="center"/>
          </w:tcPr>
          <w:p w14:paraId="288AE95C">
            <w:pPr>
              <w:keepNext w:val="0"/>
              <w:keepLines w:val="0"/>
              <w:pageBreakBefore w:val="0"/>
              <w:widowControl/>
              <w:kinsoku/>
              <w:wordWrap/>
              <w:overflowPunct w:val="0"/>
              <w:topLinePunct/>
              <w:autoSpaceDE/>
              <w:autoSpaceDN/>
              <w:bidi w:val="0"/>
              <w:adjustRightInd/>
              <w:snapToGrid/>
              <w:spacing w:line="460" w:lineRule="exact"/>
              <w:jc w:val="center"/>
              <w:textAlignment w:val="auto"/>
              <w:rPr>
                <w:rFonts w:ascii="Arial"/>
                <w:sz w:val="21"/>
              </w:rPr>
            </w:pPr>
          </w:p>
        </w:tc>
        <w:tc>
          <w:tcPr>
            <w:tcW w:w="2472" w:type="dxa"/>
            <w:gridSpan w:val="5"/>
            <w:vAlign w:val="center"/>
          </w:tcPr>
          <w:p w14:paraId="0AD045D0">
            <w:pPr>
              <w:keepNext w:val="0"/>
              <w:keepLines w:val="0"/>
              <w:pageBreakBefore w:val="0"/>
              <w:widowControl/>
              <w:kinsoku/>
              <w:wordWrap/>
              <w:overflowPunct w:val="0"/>
              <w:topLinePunct/>
              <w:autoSpaceDE/>
              <w:autoSpaceDN/>
              <w:bidi w:val="0"/>
              <w:adjustRightInd/>
              <w:snapToGrid/>
              <w:spacing w:line="460" w:lineRule="exact"/>
              <w:jc w:val="center"/>
              <w:textAlignment w:val="auto"/>
              <w:rPr>
                <w:rFonts w:ascii="Arial"/>
                <w:sz w:val="21"/>
              </w:rPr>
            </w:pPr>
            <w:r>
              <w:rPr>
                <w:rFonts w:hint="eastAsia" w:ascii="Times New Roman" w:hAnsi="Times New Roman" w:eastAsia="仿宋_GB2312" w:cs="Times New Roman"/>
                <w:kern w:val="0"/>
                <w:sz w:val="24"/>
                <w:szCs w:val="32"/>
                <w:lang w:val="en-US" w:eastAsia="zh-CN"/>
              </w:rPr>
              <w:t>乙方</w:t>
            </w:r>
          </w:p>
        </w:tc>
        <w:tc>
          <w:tcPr>
            <w:tcW w:w="2472" w:type="dxa"/>
            <w:gridSpan w:val="3"/>
            <w:vAlign w:val="center"/>
          </w:tcPr>
          <w:p w14:paraId="4B368518">
            <w:pPr>
              <w:keepNext w:val="0"/>
              <w:keepLines w:val="0"/>
              <w:pageBreakBefore w:val="0"/>
              <w:widowControl/>
              <w:kinsoku/>
              <w:wordWrap/>
              <w:overflowPunct w:val="0"/>
              <w:topLinePunct/>
              <w:autoSpaceDE/>
              <w:autoSpaceDN/>
              <w:bidi w:val="0"/>
              <w:adjustRightInd/>
              <w:snapToGrid/>
              <w:spacing w:line="460" w:lineRule="exact"/>
              <w:jc w:val="left"/>
              <w:textAlignment w:val="auto"/>
              <w:rPr>
                <w:rFonts w:ascii="Arial"/>
                <w:sz w:val="21"/>
              </w:rPr>
            </w:pPr>
          </w:p>
        </w:tc>
      </w:tr>
      <w:tr w14:paraId="1308B8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11" w:hRule="atLeast"/>
        </w:trPr>
        <w:tc>
          <w:tcPr>
            <w:tcW w:w="1414" w:type="dxa"/>
            <w:gridSpan w:val="2"/>
            <w:vAlign w:val="center"/>
          </w:tcPr>
          <w:p w14:paraId="720A2EBE">
            <w:pPr>
              <w:pStyle w:val="21"/>
              <w:spacing w:before="174" w:line="229" w:lineRule="auto"/>
              <w:ind w:left="13" w:leftChars="0" w:hanging="13" w:hangingChars="6"/>
              <w:jc w:val="center"/>
              <w:rPr>
                <w:spacing w:val="-5"/>
              </w:rPr>
            </w:pPr>
            <w:r>
              <w:rPr>
                <w:rFonts w:hint="eastAsia" w:ascii="Times New Roman" w:hAnsi="Times New Roman" w:eastAsia="仿宋_GB2312" w:cs="Times New Roman"/>
                <w:kern w:val="0"/>
                <w:sz w:val="24"/>
                <w:szCs w:val="32"/>
                <w:lang w:val="en-US" w:eastAsia="zh-CN"/>
              </w:rPr>
              <w:t>土地四至</w:t>
            </w:r>
          </w:p>
        </w:tc>
        <w:tc>
          <w:tcPr>
            <w:tcW w:w="7416" w:type="dxa"/>
            <w:gridSpan w:val="13"/>
          </w:tcPr>
          <w:p w14:paraId="10036212">
            <w:pPr>
              <w:pStyle w:val="15"/>
              <w:keepNext w:val="0"/>
              <w:keepLines w:val="0"/>
              <w:pageBreakBefore w:val="0"/>
              <w:widowControl/>
              <w:kinsoku/>
              <w:wordWrap/>
              <w:overflowPunct w:val="0"/>
              <w:topLinePunct/>
              <w:autoSpaceDE/>
              <w:autoSpaceDN/>
              <w:bidi w:val="0"/>
              <w:adjustRightInd/>
              <w:snapToGrid/>
              <w:spacing w:before="0" w:beforeAutospacing="0" w:after="0" w:afterAutospacing="0" w:line="560" w:lineRule="exact"/>
              <w:ind w:left="0" w:leftChars="0" w:firstLine="303" w:firstLineChars="133"/>
              <w:jc w:val="left"/>
              <w:textAlignment w:val="auto"/>
              <w:rPr>
                <w:rFonts w:hint="eastAsia" w:ascii="Times New Roman" w:hAnsi="Times New Roman" w:eastAsia="仿宋_GB2312" w:cs="Times New Roman"/>
                <w:kern w:val="0"/>
                <w:sz w:val="24"/>
                <w:szCs w:val="32"/>
                <w:lang w:val="en-US" w:eastAsia="zh-CN"/>
              </w:rPr>
            </w:pPr>
          </w:p>
          <w:p w14:paraId="4130CD8D">
            <w:pPr>
              <w:pStyle w:val="15"/>
              <w:keepNext w:val="0"/>
              <w:keepLines w:val="0"/>
              <w:pageBreakBefore w:val="0"/>
              <w:widowControl/>
              <w:kinsoku/>
              <w:wordWrap/>
              <w:overflowPunct w:val="0"/>
              <w:topLinePunct/>
              <w:autoSpaceDE/>
              <w:autoSpaceDN/>
              <w:bidi w:val="0"/>
              <w:adjustRightInd/>
              <w:snapToGrid/>
              <w:spacing w:before="0" w:beforeAutospacing="0" w:after="0" w:afterAutospacing="0" w:line="560" w:lineRule="exact"/>
              <w:ind w:left="0" w:leftChars="0" w:firstLine="303" w:firstLineChars="133"/>
              <w:jc w:val="left"/>
              <w:textAlignment w:val="auto"/>
              <w:rPr>
                <w:rFonts w:hint="eastAsia" w:ascii="Times New Roman" w:hAnsi="Times New Roman" w:eastAsia="仿宋_GB2312" w:cs="Times New Roman"/>
                <w:kern w:val="0"/>
                <w:sz w:val="24"/>
                <w:szCs w:val="32"/>
                <w:lang w:val="en-US" w:eastAsia="zh-CN"/>
              </w:rPr>
            </w:pPr>
            <w:r>
              <w:rPr>
                <w:rFonts w:hint="eastAsia" w:ascii="Times New Roman" w:hAnsi="Times New Roman" w:eastAsia="仿宋_GB2312" w:cs="Times New Roman"/>
                <w:kern w:val="0"/>
                <w:sz w:val="24"/>
                <w:szCs w:val="32"/>
                <w:lang w:val="en-US" w:eastAsia="zh-CN"/>
              </w:rPr>
              <w:t xml:space="preserve">东： </w:t>
            </w:r>
            <w:r>
              <w:rPr>
                <w:rFonts w:hint="eastAsia" w:ascii="Times New Roman" w:hAnsi="Times New Roman" w:cs="Times New Roman"/>
                <w:kern w:val="0"/>
                <w:sz w:val="24"/>
                <w:szCs w:val="32"/>
                <w:lang w:val="en-US" w:eastAsia="zh-CN"/>
              </w:rPr>
              <w:t xml:space="preserve">         </w:t>
            </w:r>
            <w:r>
              <w:rPr>
                <w:rFonts w:hint="eastAsia" w:ascii="Times New Roman" w:hAnsi="Times New Roman" w:eastAsia="仿宋_GB2312" w:cs="Times New Roman"/>
                <w:kern w:val="0"/>
                <w:sz w:val="24"/>
                <w:szCs w:val="32"/>
                <w:lang w:val="en-US" w:eastAsia="zh-CN"/>
              </w:rPr>
              <w:t xml:space="preserve">    </w:t>
            </w:r>
            <w:r>
              <w:rPr>
                <w:rFonts w:hint="eastAsia" w:ascii="Times New Roman" w:hAnsi="Times New Roman" w:cs="Times New Roman"/>
                <w:kern w:val="0"/>
                <w:sz w:val="24"/>
                <w:szCs w:val="32"/>
                <w:lang w:val="en-US" w:eastAsia="zh-CN"/>
              </w:rPr>
              <w:t xml:space="preserve">        </w:t>
            </w:r>
            <w:r>
              <w:rPr>
                <w:rFonts w:hint="eastAsia" w:cs="Times New Roman"/>
                <w:kern w:val="0"/>
                <w:sz w:val="24"/>
                <w:szCs w:val="32"/>
                <w:lang w:val="en-US" w:eastAsia="zh-CN"/>
              </w:rPr>
              <w:t xml:space="preserve">           </w:t>
            </w:r>
            <w:r>
              <w:rPr>
                <w:rFonts w:hint="eastAsia" w:ascii="Times New Roman" w:hAnsi="Times New Roman" w:cs="Times New Roman"/>
                <w:kern w:val="0"/>
                <w:sz w:val="24"/>
                <w:szCs w:val="32"/>
                <w:lang w:val="en-US" w:eastAsia="zh-CN"/>
              </w:rPr>
              <w:t xml:space="preserve">    </w:t>
            </w:r>
            <w:r>
              <w:rPr>
                <w:rFonts w:hint="eastAsia" w:ascii="Times New Roman" w:hAnsi="Times New Roman" w:eastAsia="仿宋_GB2312" w:cs="Times New Roman"/>
                <w:kern w:val="0"/>
                <w:sz w:val="24"/>
                <w:szCs w:val="32"/>
                <w:lang w:val="en-US" w:eastAsia="zh-CN"/>
              </w:rPr>
              <w:t>南：</w:t>
            </w:r>
          </w:p>
          <w:p w14:paraId="7B1C1940">
            <w:pPr>
              <w:pStyle w:val="15"/>
              <w:keepNext w:val="0"/>
              <w:keepLines w:val="0"/>
              <w:pageBreakBefore w:val="0"/>
              <w:widowControl/>
              <w:kinsoku/>
              <w:wordWrap/>
              <w:overflowPunct w:val="0"/>
              <w:topLinePunct/>
              <w:autoSpaceDE/>
              <w:autoSpaceDN/>
              <w:bidi w:val="0"/>
              <w:adjustRightInd/>
              <w:snapToGrid/>
              <w:spacing w:before="0" w:beforeAutospacing="0" w:after="0" w:afterAutospacing="0" w:line="560" w:lineRule="exact"/>
              <w:ind w:left="0" w:leftChars="0" w:firstLine="303" w:firstLineChars="133"/>
              <w:jc w:val="left"/>
              <w:textAlignment w:val="auto"/>
              <w:rPr>
                <w:rFonts w:hint="eastAsia" w:ascii="Times New Roman" w:hAnsi="Times New Roman" w:eastAsia="仿宋_GB2312" w:cs="Times New Roman"/>
                <w:kern w:val="0"/>
                <w:sz w:val="24"/>
                <w:szCs w:val="32"/>
                <w:lang w:val="en-US" w:eastAsia="zh-CN"/>
              </w:rPr>
            </w:pPr>
          </w:p>
          <w:p w14:paraId="1DF3791B">
            <w:pPr>
              <w:pStyle w:val="15"/>
              <w:keepNext w:val="0"/>
              <w:keepLines w:val="0"/>
              <w:pageBreakBefore w:val="0"/>
              <w:widowControl/>
              <w:kinsoku/>
              <w:wordWrap/>
              <w:overflowPunct w:val="0"/>
              <w:topLinePunct/>
              <w:autoSpaceDE/>
              <w:autoSpaceDN/>
              <w:bidi w:val="0"/>
              <w:adjustRightInd/>
              <w:snapToGrid/>
              <w:spacing w:before="0" w:beforeAutospacing="0" w:after="0" w:afterAutospacing="0" w:line="560" w:lineRule="exact"/>
              <w:ind w:left="0" w:leftChars="0" w:firstLine="303" w:firstLineChars="133"/>
              <w:jc w:val="left"/>
              <w:textAlignment w:val="auto"/>
              <w:rPr>
                <w:rFonts w:hint="eastAsia" w:ascii="Times New Roman" w:hAnsi="Times New Roman" w:eastAsia="仿宋_GB2312" w:cs="Times New Roman"/>
                <w:kern w:val="0"/>
                <w:sz w:val="24"/>
                <w:szCs w:val="32"/>
                <w:lang w:val="en-US" w:eastAsia="zh-CN"/>
              </w:rPr>
            </w:pPr>
          </w:p>
          <w:p w14:paraId="2AF79D49">
            <w:pPr>
              <w:ind w:left="0" w:leftChars="0" w:firstLine="303" w:firstLineChars="133"/>
              <w:rPr>
                <w:rFonts w:ascii="Arial"/>
                <w:sz w:val="21"/>
              </w:rPr>
            </w:pPr>
            <w:r>
              <w:rPr>
                <w:rFonts w:hint="eastAsia" w:ascii="Times New Roman" w:hAnsi="Times New Roman" w:eastAsia="仿宋_GB2312" w:cs="Times New Roman"/>
                <w:kern w:val="0"/>
                <w:sz w:val="24"/>
                <w:szCs w:val="32"/>
                <w:lang w:val="en-US" w:eastAsia="zh-CN"/>
              </w:rPr>
              <w:t xml:space="preserve">西： </w:t>
            </w:r>
            <w:r>
              <w:rPr>
                <w:rFonts w:hint="eastAsia" w:ascii="Times New Roman" w:hAnsi="Times New Roman" w:cs="Times New Roman"/>
                <w:kern w:val="0"/>
                <w:sz w:val="24"/>
                <w:szCs w:val="32"/>
                <w:lang w:val="en-US" w:eastAsia="zh-CN"/>
              </w:rPr>
              <w:t xml:space="preserve">       </w:t>
            </w:r>
            <w:r>
              <w:rPr>
                <w:rFonts w:hint="eastAsia" w:ascii="Times New Roman" w:hAnsi="Times New Roman" w:eastAsia="仿宋_GB2312" w:cs="Times New Roman"/>
                <w:kern w:val="0"/>
                <w:sz w:val="24"/>
                <w:szCs w:val="32"/>
                <w:lang w:val="en-US" w:eastAsia="zh-CN"/>
              </w:rPr>
              <w:t xml:space="preserve">   </w:t>
            </w:r>
            <w:r>
              <w:rPr>
                <w:rFonts w:hint="eastAsia" w:cs="Times New Roman"/>
                <w:kern w:val="0"/>
                <w:sz w:val="24"/>
                <w:szCs w:val="32"/>
                <w:lang w:val="en-US" w:eastAsia="zh-CN"/>
              </w:rPr>
              <w:t xml:space="preserve">              </w:t>
            </w:r>
            <w:r>
              <w:rPr>
                <w:rFonts w:hint="eastAsia" w:ascii="Times New Roman" w:hAnsi="Times New Roman" w:eastAsia="仿宋_GB2312" w:cs="Times New Roman"/>
                <w:kern w:val="0"/>
                <w:sz w:val="24"/>
                <w:szCs w:val="32"/>
                <w:lang w:val="en-US" w:eastAsia="zh-CN"/>
              </w:rPr>
              <w:t xml:space="preserve"> </w:t>
            </w:r>
            <w:r>
              <w:rPr>
                <w:rFonts w:hint="eastAsia" w:ascii="Times New Roman" w:hAnsi="Times New Roman" w:cs="Times New Roman"/>
                <w:kern w:val="0"/>
                <w:sz w:val="24"/>
                <w:szCs w:val="32"/>
                <w:lang w:val="en-US" w:eastAsia="zh-CN"/>
              </w:rPr>
              <w:t xml:space="preserve">      </w:t>
            </w:r>
            <w:r>
              <w:rPr>
                <w:rFonts w:hint="eastAsia" w:ascii="Times New Roman" w:hAnsi="Times New Roman" w:eastAsia="仿宋_GB2312" w:cs="Times New Roman"/>
                <w:kern w:val="0"/>
                <w:sz w:val="24"/>
                <w:szCs w:val="32"/>
                <w:lang w:val="en-US" w:eastAsia="zh-CN"/>
              </w:rPr>
              <w:t xml:space="preserve">北： </w:t>
            </w:r>
            <w:r>
              <w:rPr>
                <w:rFonts w:hint="eastAsia" w:ascii="Times New Roman" w:hAnsi="Times New Roman" w:cs="Times New Roman"/>
                <w:kern w:val="0"/>
                <w:sz w:val="24"/>
                <w:szCs w:val="32"/>
                <w:lang w:val="en-US" w:eastAsia="zh-CN"/>
              </w:rPr>
              <w:t xml:space="preserve">       </w:t>
            </w:r>
          </w:p>
        </w:tc>
      </w:tr>
      <w:tr w14:paraId="2EDC89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68" w:hRule="atLeast"/>
        </w:trPr>
        <w:tc>
          <w:tcPr>
            <w:tcW w:w="1414" w:type="dxa"/>
            <w:gridSpan w:val="2"/>
            <w:vAlign w:val="center"/>
          </w:tcPr>
          <w:p w14:paraId="6D4814FA">
            <w:pPr>
              <w:pStyle w:val="21"/>
              <w:spacing w:before="174" w:line="229" w:lineRule="auto"/>
              <w:ind w:left="13" w:leftChars="0" w:hanging="13" w:hangingChars="6"/>
              <w:jc w:val="center"/>
              <w:rPr>
                <w:rFonts w:hint="default" w:ascii="Times New Roman" w:hAnsi="Times New Roman" w:eastAsia="仿宋_GB2312" w:cs="Times New Roman"/>
                <w:kern w:val="0"/>
                <w:sz w:val="24"/>
                <w:szCs w:val="32"/>
                <w:lang w:val="en-US" w:eastAsia="zh-CN"/>
              </w:rPr>
            </w:pPr>
            <w:r>
              <w:rPr>
                <w:rFonts w:hint="eastAsia" w:ascii="Times New Roman" w:hAnsi="Times New Roman" w:eastAsia="仿宋_GB2312" w:cs="Times New Roman"/>
                <w:kern w:val="0"/>
                <w:sz w:val="24"/>
                <w:szCs w:val="32"/>
                <w:lang w:val="en-US" w:eastAsia="zh-CN"/>
              </w:rPr>
              <w:t>备注</w:t>
            </w:r>
          </w:p>
        </w:tc>
        <w:tc>
          <w:tcPr>
            <w:tcW w:w="7416" w:type="dxa"/>
            <w:gridSpan w:val="13"/>
            <w:vAlign w:val="bottom"/>
          </w:tcPr>
          <w:p w14:paraId="2CB07CBB">
            <w:pPr>
              <w:ind w:left="0" w:leftChars="0" w:firstLine="303" w:firstLineChars="133"/>
              <w:jc w:val="right"/>
              <w:rPr>
                <w:rFonts w:hint="eastAsia" w:ascii="Times New Roman" w:hAnsi="Times New Roman" w:eastAsia="仿宋_GB2312" w:cs="Times New Roman"/>
                <w:kern w:val="0"/>
                <w:sz w:val="24"/>
                <w:szCs w:val="32"/>
                <w:lang w:val="en-US" w:eastAsia="zh-CN"/>
              </w:rPr>
            </w:pPr>
            <w:r>
              <w:rPr>
                <w:rFonts w:hint="eastAsia" w:ascii="Times New Roman" w:hAnsi="Times New Roman" w:cs="Times New Roman"/>
                <w:kern w:val="0"/>
                <w:sz w:val="24"/>
                <w:szCs w:val="32"/>
                <w:lang w:val="en-US" w:eastAsia="zh-CN"/>
              </w:rPr>
              <w:t>（财政贴息、产业补贴及其他信息）</w:t>
            </w:r>
          </w:p>
        </w:tc>
      </w:tr>
    </w:tbl>
    <w:p w14:paraId="41450307">
      <w:pPr>
        <w:rPr>
          <w:rFonts w:ascii="Arial"/>
          <w:sz w:val="21"/>
        </w:rPr>
      </w:pPr>
    </w:p>
    <w:p w14:paraId="4BE44BBA">
      <w:pPr>
        <w:rPr>
          <w:rFonts w:ascii="Arial" w:hAnsi="Arial" w:eastAsia="Arial" w:cs="Arial"/>
          <w:sz w:val="21"/>
          <w:szCs w:val="21"/>
        </w:rPr>
        <w:sectPr>
          <w:footerReference r:id="rId9" w:type="default"/>
          <w:pgSz w:w="11870" w:h="16780"/>
          <w:pgMar w:top="1426" w:right="1554" w:bottom="1829" w:left="1474" w:header="0" w:footer="1452" w:gutter="0"/>
          <w:pgBorders>
            <w:top w:val="none" w:sz="0" w:space="0"/>
            <w:left w:val="none" w:sz="0" w:space="0"/>
            <w:bottom w:val="none" w:sz="0" w:space="0"/>
            <w:right w:val="none" w:sz="0" w:space="0"/>
          </w:pgBorders>
          <w:pgNumType w:fmt="decimal"/>
          <w:cols w:space="720" w:num="1"/>
        </w:sectPr>
      </w:pPr>
    </w:p>
    <w:p w14:paraId="7C48EDC5">
      <w:pPr>
        <w:spacing w:before="32"/>
      </w:pPr>
    </w:p>
    <w:tbl>
      <w:tblPr>
        <w:tblStyle w:val="20"/>
        <w:tblW w:w="8840" w:type="dxa"/>
        <w:tblInd w:w="5"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8840"/>
      </w:tblGrid>
      <w:tr w14:paraId="184E1F3B">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11819" w:hRule="atLeast"/>
        </w:trPr>
        <w:tc>
          <w:tcPr>
            <w:tcW w:w="8840" w:type="dxa"/>
          </w:tcPr>
          <w:p w14:paraId="4FE295F0">
            <w:pPr>
              <w:pStyle w:val="21"/>
              <w:spacing w:before="101" w:line="219" w:lineRule="auto"/>
              <w:ind w:left="189"/>
              <w:rPr>
                <w:sz w:val="31"/>
                <w:szCs w:val="31"/>
              </w:rPr>
            </w:pPr>
            <w:r>
              <w:rPr>
                <w:rFonts w:hint="eastAsia" w:ascii="仿宋_GB2312" w:hAnsi="仿宋_GB2312" w:eastAsia="仿宋_GB2312" w:cs="仿宋_GB2312"/>
                <w:b w:val="0"/>
                <w:bCs w:val="0"/>
                <w:spacing w:val="-5"/>
                <w:sz w:val="28"/>
                <w:szCs w:val="28"/>
              </w:rPr>
              <w:t>农牧业生产设施平面图：</w:t>
            </w:r>
          </w:p>
        </w:tc>
      </w:tr>
    </w:tbl>
    <w:p w14:paraId="26A7A070">
      <w:pPr>
        <w:rPr>
          <w:rFonts w:ascii="Arial"/>
          <w:sz w:val="21"/>
        </w:rPr>
      </w:pPr>
    </w:p>
    <w:tbl>
      <w:tblPr>
        <w:tblStyle w:val="20"/>
        <w:tblW w:w="8844"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24"/>
        <w:gridCol w:w="7720"/>
      </w:tblGrid>
      <w:tr w14:paraId="09F904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63" w:hRule="atLeast"/>
        </w:trPr>
        <w:tc>
          <w:tcPr>
            <w:tcW w:w="8844" w:type="dxa"/>
            <w:gridSpan w:val="2"/>
          </w:tcPr>
          <w:p w14:paraId="0F8251CD">
            <w:pPr>
              <w:pStyle w:val="21"/>
              <w:spacing w:before="173" w:line="219" w:lineRule="auto"/>
              <w:ind w:left="179"/>
              <w:rPr>
                <w:sz w:val="33"/>
                <w:szCs w:val="33"/>
              </w:rPr>
            </w:pPr>
            <w:r>
              <w:rPr>
                <w:rFonts w:hint="eastAsia" w:ascii="仿宋_GB2312" w:hAnsi="仿宋_GB2312" w:eastAsia="仿宋_GB2312" w:cs="仿宋_GB2312"/>
                <w:b w:val="0"/>
                <w:bCs w:val="0"/>
                <w:spacing w:val="-5"/>
                <w:sz w:val="28"/>
                <w:szCs w:val="28"/>
              </w:rPr>
              <w:t>农牧业生产设施地理坐标：</w:t>
            </w:r>
          </w:p>
        </w:tc>
      </w:tr>
      <w:tr w14:paraId="36BCE6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36" w:hRule="atLeast"/>
        </w:trPr>
        <w:tc>
          <w:tcPr>
            <w:tcW w:w="1124" w:type="dxa"/>
            <w:textDirection w:val="tbRlV"/>
          </w:tcPr>
          <w:p w14:paraId="07F41E81">
            <w:pPr>
              <w:spacing w:line="282" w:lineRule="auto"/>
              <w:rPr>
                <w:rFonts w:ascii="Arial"/>
                <w:sz w:val="21"/>
              </w:rPr>
            </w:pPr>
          </w:p>
          <w:p w14:paraId="6911233F">
            <w:pPr>
              <w:pStyle w:val="21"/>
              <w:spacing w:before="110" w:line="201" w:lineRule="auto"/>
              <w:ind w:left="3611"/>
              <w:rPr>
                <w:sz w:val="33"/>
                <w:szCs w:val="33"/>
              </w:rPr>
            </w:pPr>
            <w:r>
              <w:rPr>
                <w:rFonts w:hint="eastAsia" w:ascii="仿宋_GB2312" w:hAnsi="仿宋_GB2312" w:eastAsia="仿宋_GB2312" w:cs="仿宋_GB2312"/>
                <w:sz w:val="32"/>
                <w:szCs w:val="32"/>
              </w:rPr>
              <w:t>登</w:t>
            </w:r>
            <w:r>
              <w:rPr>
                <w:rFonts w:hint="eastAsia" w:ascii="仿宋_GB2312" w:hAnsi="仿宋_GB2312" w:eastAsia="仿宋_GB2312" w:cs="仿宋_GB2312"/>
                <w:spacing w:val="42"/>
                <w:sz w:val="32"/>
                <w:szCs w:val="32"/>
              </w:rPr>
              <w:t xml:space="preserve">   </w:t>
            </w:r>
            <w:r>
              <w:rPr>
                <w:rFonts w:hint="eastAsia" w:ascii="仿宋_GB2312" w:hAnsi="仿宋_GB2312" w:eastAsia="仿宋_GB2312" w:cs="仿宋_GB2312"/>
                <w:sz w:val="32"/>
                <w:szCs w:val="32"/>
              </w:rPr>
              <w:t>记</w:t>
            </w:r>
            <w:r>
              <w:rPr>
                <w:rFonts w:hint="eastAsia" w:ascii="仿宋_GB2312" w:hAnsi="仿宋_GB2312" w:eastAsia="仿宋_GB2312" w:cs="仿宋_GB2312"/>
                <w:spacing w:val="42"/>
                <w:sz w:val="32"/>
                <w:szCs w:val="32"/>
              </w:rPr>
              <w:t xml:space="preserve">   </w:t>
            </w:r>
            <w:r>
              <w:rPr>
                <w:rFonts w:hint="eastAsia" w:ascii="仿宋_GB2312" w:hAnsi="仿宋_GB2312" w:eastAsia="仿宋_GB2312" w:cs="仿宋_GB2312"/>
                <w:sz w:val="32"/>
                <w:szCs w:val="32"/>
              </w:rPr>
              <w:t>机</w:t>
            </w:r>
            <w:r>
              <w:rPr>
                <w:rFonts w:hint="eastAsia" w:ascii="仿宋_GB2312" w:hAnsi="仿宋_GB2312" w:eastAsia="仿宋_GB2312" w:cs="仿宋_GB2312"/>
                <w:spacing w:val="43"/>
                <w:sz w:val="32"/>
                <w:szCs w:val="32"/>
              </w:rPr>
              <w:t xml:space="preserve">   </w:t>
            </w:r>
            <w:r>
              <w:rPr>
                <w:rFonts w:hint="eastAsia" w:ascii="仿宋_GB2312" w:hAnsi="仿宋_GB2312" w:eastAsia="仿宋_GB2312" w:cs="仿宋_GB2312"/>
                <w:sz w:val="32"/>
                <w:szCs w:val="32"/>
              </w:rPr>
              <w:t>关</w:t>
            </w:r>
          </w:p>
        </w:tc>
        <w:tc>
          <w:tcPr>
            <w:tcW w:w="7720" w:type="dxa"/>
          </w:tcPr>
          <w:p w14:paraId="0B516D43">
            <w:pPr>
              <w:spacing w:line="248" w:lineRule="auto"/>
              <w:rPr>
                <w:rFonts w:ascii="Arial"/>
                <w:sz w:val="21"/>
              </w:rPr>
            </w:pPr>
          </w:p>
          <w:p w14:paraId="52CBED96">
            <w:pPr>
              <w:spacing w:line="249" w:lineRule="auto"/>
              <w:rPr>
                <w:rFonts w:ascii="Arial"/>
                <w:sz w:val="21"/>
              </w:rPr>
            </w:pPr>
          </w:p>
          <w:p w14:paraId="3C51FF89">
            <w:pPr>
              <w:spacing w:line="249" w:lineRule="auto"/>
              <w:rPr>
                <w:rFonts w:ascii="Arial"/>
                <w:sz w:val="21"/>
              </w:rPr>
            </w:pPr>
          </w:p>
          <w:p w14:paraId="5058D05A">
            <w:pPr>
              <w:spacing w:line="249" w:lineRule="auto"/>
              <w:rPr>
                <w:rFonts w:ascii="Arial"/>
                <w:sz w:val="21"/>
              </w:rPr>
            </w:pPr>
          </w:p>
          <w:p w14:paraId="396C07DE">
            <w:pPr>
              <w:spacing w:line="249" w:lineRule="auto"/>
              <w:rPr>
                <w:rFonts w:ascii="Arial"/>
                <w:sz w:val="21"/>
              </w:rPr>
            </w:pPr>
          </w:p>
          <w:p w14:paraId="3A0C130B">
            <w:pPr>
              <w:spacing w:line="249" w:lineRule="auto"/>
              <w:rPr>
                <w:rFonts w:ascii="Arial"/>
                <w:sz w:val="21"/>
              </w:rPr>
            </w:pPr>
          </w:p>
          <w:p w14:paraId="287A134C">
            <w:pPr>
              <w:spacing w:line="249" w:lineRule="auto"/>
              <w:rPr>
                <w:rFonts w:ascii="Arial"/>
                <w:sz w:val="21"/>
              </w:rPr>
            </w:pPr>
          </w:p>
          <w:p w14:paraId="28A66446">
            <w:pPr>
              <w:pStyle w:val="21"/>
              <w:spacing w:before="108" w:line="332" w:lineRule="auto"/>
              <w:ind w:left="185" w:firstLine="615"/>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pacing w:val="-7"/>
                <w:sz w:val="32"/>
                <w:szCs w:val="32"/>
              </w:rPr>
              <w:t>经审查，符合《</w:t>
            </w:r>
            <w:r>
              <w:rPr>
                <w:rFonts w:hint="eastAsia" w:ascii="仿宋_GB2312" w:hAnsi="仿宋_GB2312" w:eastAsia="仿宋_GB2312" w:cs="仿宋_GB2312"/>
                <w:b w:val="0"/>
                <w:bCs w:val="0"/>
                <w:spacing w:val="-4"/>
                <w:sz w:val="32"/>
                <w:szCs w:val="32"/>
              </w:rPr>
              <w:t>包头市农牧业生产设施</w:t>
            </w:r>
            <w:r>
              <w:rPr>
                <w:rFonts w:hint="eastAsia" w:ascii="仿宋_GB2312" w:hAnsi="仿宋_GB2312" w:eastAsia="仿宋_GB2312" w:cs="仿宋_GB2312"/>
                <w:b w:val="0"/>
                <w:bCs w:val="0"/>
                <w:spacing w:val="-4"/>
                <w:sz w:val="32"/>
                <w:szCs w:val="32"/>
                <w:lang w:eastAsia="zh-CN"/>
              </w:rPr>
              <w:t>登记</w:t>
            </w:r>
            <w:r>
              <w:rPr>
                <w:rFonts w:hint="eastAsia" w:ascii="仿宋_GB2312" w:hAnsi="仿宋_GB2312" w:eastAsia="仿宋_GB2312" w:cs="仿宋_GB2312"/>
                <w:b w:val="0"/>
                <w:bCs w:val="0"/>
                <w:spacing w:val="-4"/>
                <w:sz w:val="32"/>
                <w:szCs w:val="32"/>
              </w:rPr>
              <w:t>管理办法（试行）</w:t>
            </w:r>
            <w:r>
              <w:rPr>
                <w:rFonts w:hint="eastAsia" w:ascii="仿宋_GB2312" w:hAnsi="仿宋_GB2312" w:eastAsia="仿宋_GB2312" w:cs="仿宋_GB2312"/>
                <w:b w:val="0"/>
                <w:bCs w:val="0"/>
                <w:spacing w:val="-7"/>
                <w:sz w:val="32"/>
                <w:szCs w:val="32"/>
              </w:rPr>
              <w:t>》的有关规定，同意</w:t>
            </w:r>
            <w:r>
              <w:rPr>
                <w:rFonts w:hint="eastAsia" w:ascii="仿宋_GB2312" w:hAnsi="仿宋_GB2312" w:eastAsia="仿宋_GB2312" w:cs="仿宋_GB2312"/>
                <w:b w:val="0"/>
                <w:bCs w:val="0"/>
                <w:spacing w:val="-7"/>
                <w:sz w:val="32"/>
                <w:szCs w:val="32"/>
                <w:lang w:eastAsia="zh-CN"/>
              </w:rPr>
              <w:t>予以登记</w:t>
            </w:r>
            <w:r>
              <w:rPr>
                <w:rFonts w:hint="eastAsia" w:ascii="仿宋_GB2312" w:hAnsi="仿宋_GB2312" w:eastAsia="仿宋_GB2312" w:cs="仿宋_GB2312"/>
                <w:b w:val="0"/>
                <w:bCs w:val="0"/>
                <w:spacing w:val="-7"/>
                <w:sz w:val="32"/>
                <w:szCs w:val="32"/>
              </w:rPr>
              <w:t>。</w:t>
            </w:r>
          </w:p>
          <w:p w14:paraId="0A9059FC">
            <w:pPr>
              <w:spacing w:line="251" w:lineRule="auto"/>
              <w:rPr>
                <w:rFonts w:ascii="Arial"/>
                <w:sz w:val="21"/>
              </w:rPr>
            </w:pPr>
          </w:p>
          <w:p w14:paraId="2C0DB415">
            <w:pPr>
              <w:spacing w:line="251" w:lineRule="auto"/>
              <w:rPr>
                <w:rFonts w:ascii="Arial"/>
                <w:sz w:val="21"/>
              </w:rPr>
            </w:pPr>
          </w:p>
          <w:p w14:paraId="5C92E71C">
            <w:pPr>
              <w:spacing w:line="251" w:lineRule="auto"/>
              <w:rPr>
                <w:rFonts w:ascii="Arial"/>
                <w:sz w:val="21"/>
              </w:rPr>
            </w:pPr>
          </w:p>
          <w:p w14:paraId="15F0F56E">
            <w:pPr>
              <w:spacing w:line="251" w:lineRule="auto"/>
              <w:rPr>
                <w:rFonts w:ascii="Arial"/>
                <w:sz w:val="21"/>
              </w:rPr>
            </w:pPr>
          </w:p>
          <w:p w14:paraId="319FC981">
            <w:pPr>
              <w:spacing w:line="251" w:lineRule="auto"/>
              <w:rPr>
                <w:rFonts w:ascii="Arial"/>
                <w:sz w:val="21"/>
              </w:rPr>
            </w:pPr>
          </w:p>
          <w:p w14:paraId="3AD5D878">
            <w:pPr>
              <w:spacing w:line="251" w:lineRule="auto"/>
              <w:rPr>
                <w:rFonts w:ascii="Arial"/>
                <w:sz w:val="21"/>
              </w:rPr>
            </w:pPr>
          </w:p>
          <w:p w14:paraId="4B9EBEFB">
            <w:pPr>
              <w:spacing w:line="251" w:lineRule="auto"/>
              <w:rPr>
                <w:rFonts w:ascii="Arial"/>
                <w:sz w:val="21"/>
              </w:rPr>
            </w:pPr>
          </w:p>
          <w:p w14:paraId="0B9FA6BF">
            <w:pPr>
              <w:spacing w:line="253" w:lineRule="auto"/>
              <w:rPr>
                <w:rFonts w:ascii="Arial"/>
                <w:sz w:val="21"/>
              </w:rPr>
            </w:pPr>
          </w:p>
          <w:p w14:paraId="6607657E">
            <w:pPr>
              <w:spacing w:line="253" w:lineRule="auto"/>
              <w:rPr>
                <w:rFonts w:ascii="Arial"/>
                <w:sz w:val="21"/>
              </w:rPr>
            </w:pPr>
          </w:p>
          <w:p w14:paraId="37F225F5">
            <w:pPr>
              <w:spacing w:line="253" w:lineRule="auto"/>
              <w:rPr>
                <w:rFonts w:ascii="Arial"/>
                <w:sz w:val="21"/>
              </w:rPr>
            </w:pPr>
          </w:p>
          <w:p w14:paraId="3E48A958">
            <w:pPr>
              <w:spacing w:line="253" w:lineRule="auto"/>
              <w:rPr>
                <w:rFonts w:ascii="Arial"/>
                <w:sz w:val="21"/>
              </w:rPr>
            </w:pPr>
          </w:p>
          <w:p w14:paraId="0ED30911">
            <w:pPr>
              <w:spacing w:line="253" w:lineRule="auto"/>
              <w:rPr>
                <w:rFonts w:ascii="Arial"/>
                <w:sz w:val="21"/>
              </w:rPr>
            </w:pPr>
          </w:p>
          <w:p w14:paraId="3F36EF73">
            <w:pPr>
              <w:spacing w:line="253" w:lineRule="auto"/>
              <w:rPr>
                <w:rFonts w:ascii="Arial"/>
                <w:sz w:val="32"/>
                <w:szCs w:val="32"/>
              </w:rPr>
            </w:pPr>
          </w:p>
          <w:p w14:paraId="1C533164">
            <w:pPr>
              <w:spacing w:line="253" w:lineRule="auto"/>
              <w:rPr>
                <w:rFonts w:ascii="Arial"/>
                <w:sz w:val="32"/>
                <w:szCs w:val="32"/>
              </w:rPr>
            </w:pPr>
          </w:p>
          <w:p w14:paraId="2FB79ED1">
            <w:pPr>
              <w:pStyle w:val="21"/>
              <w:spacing w:before="108" w:line="219" w:lineRule="auto"/>
              <w:ind w:left="4855"/>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pacing w:val="-15"/>
                <w:sz w:val="32"/>
                <w:szCs w:val="32"/>
              </w:rPr>
              <w:t>年</w:t>
            </w:r>
            <w:r>
              <w:rPr>
                <w:rFonts w:hint="eastAsia" w:ascii="仿宋_GB2312" w:hAnsi="仿宋_GB2312" w:eastAsia="仿宋_GB2312" w:cs="仿宋_GB2312"/>
                <w:b w:val="0"/>
                <w:bCs w:val="0"/>
                <w:spacing w:val="3"/>
                <w:sz w:val="32"/>
                <w:szCs w:val="32"/>
              </w:rPr>
              <w:t xml:space="preserve">  </w:t>
            </w:r>
            <w:r>
              <w:rPr>
                <w:rFonts w:hint="eastAsia" w:ascii="仿宋_GB2312" w:hAnsi="仿宋_GB2312" w:eastAsia="仿宋_GB2312" w:cs="仿宋_GB2312"/>
                <w:b w:val="0"/>
                <w:bCs w:val="0"/>
                <w:spacing w:val="-15"/>
                <w:sz w:val="32"/>
                <w:szCs w:val="32"/>
              </w:rPr>
              <w:t>月</w:t>
            </w:r>
            <w:r>
              <w:rPr>
                <w:rFonts w:hint="eastAsia" w:ascii="仿宋_GB2312" w:hAnsi="仿宋_GB2312" w:eastAsia="仿宋_GB2312" w:cs="仿宋_GB2312"/>
                <w:b w:val="0"/>
                <w:bCs w:val="0"/>
                <w:spacing w:val="51"/>
                <w:sz w:val="32"/>
                <w:szCs w:val="32"/>
              </w:rPr>
              <w:t xml:space="preserve">  </w:t>
            </w:r>
            <w:r>
              <w:rPr>
                <w:rFonts w:hint="eastAsia" w:ascii="仿宋_GB2312" w:hAnsi="仿宋_GB2312" w:eastAsia="仿宋_GB2312" w:cs="仿宋_GB2312"/>
                <w:b w:val="0"/>
                <w:bCs w:val="0"/>
                <w:spacing w:val="-15"/>
                <w:position w:val="1"/>
                <w:sz w:val="32"/>
                <w:szCs w:val="32"/>
              </w:rPr>
              <w:t>日</w:t>
            </w:r>
          </w:p>
          <w:p w14:paraId="136FCAF1">
            <w:pPr>
              <w:pStyle w:val="21"/>
              <w:spacing w:before="186" w:line="219" w:lineRule="auto"/>
              <w:ind w:left="5025" w:firstLine="344" w:firstLineChars="100"/>
              <w:rPr>
                <w:sz w:val="33"/>
                <w:szCs w:val="33"/>
              </w:rPr>
            </w:pPr>
            <w:r>
              <w:rPr>
                <w:rFonts w:hint="eastAsia" w:ascii="仿宋_GB2312" w:hAnsi="仿宋_GB2312" w:eastAsia="仿宋_GB2312" w:cs="仿宋_GB2312"/>
                <w:b w:val="0"/>
                <w:bCs w:val="0"/>
                <w:spacing w:val="12"/>
                <w:sz w:val="32"/>
                <w:szCs w:val="32"/>
                <w:lang w:eastAsia="zh-CN"/>
              </w:rPr>
              <w:t>（</w:t>
            </w:r>
            <w:r>
              <w:rPr>
                <w:rFonts w:hint="eastAsia" w:ascii="仿宋_GB2312" w:hAnsi="仿宋_GB2312" w:eastAsia="仿宋_GB2312" w:cs="仿宋_GB2312"/>
                <w:b w:val="0"/>
                <w:bCs w:val="0"/>
                <w:spacing w:val="12"/>
                <w:sz w:val="32"/>
                <w:szCs w:val="32"/>
              </w:rPr>
              <w:t>盖章</w:t>
            </w:r>
            <w:r>
              <w:rPr>
                <w:rFonts w:hint="eastAsia" w:ascii="仿宋_GB2312" w:hAnsi="仿宋_GB2312" w:eastAsia="仿宋_GB2312" w:cs="仿宋_GB2312"/>
                <w:b w:val="0"/>
                <w:bCs w:val="0"/>
                <w:spacing w:val="12"/>
                <w:sz w:val="32"/>
                <w:szCs w:val="32"/>
                <w:lang w:eastAsia="zh-CN"/>
              </w:rPr>
              <w:t>）</w:t>
            </w:r>
          </w:p>
        </w:tc>
      </w:tr>
    </w:tbl>
    <w:p w14:paraId="519BB0CA">
      <w:pPr>
        <w:spacing w:line="235" w:lineRule="exact"/>
        <w:rPr>
          <w:rFonts w:ascii="Arial"/>
          <w:sz w:val="20"/>
        </w:rPr>
      </w:pPr>
    </w:p>
    <w:p w14:paraId="18426FF8">
      <w:pPr>
        <w:spacing w:line="235" w:lineRule="exact"/>
        <w:rPr>
          <w:rFonts w:ascii="Arial" w:hAnsi="Arial" w:eastAsia="Arial" w:cs="Arial"/>
          <w:sz w:val="20"/>
          <w:szCs w:val="20"/>
        </w:rPr>
        <w:sectPr>
          <w:footerReference r:id="rId10" w:type="default"/>
          <w:pgSz w:w="11830" w:h="16780"/>
          <w:pgMar w:top="1426" w:right="1570" w:bottom="1849" w:left="1405" w:header="0" w:footer="1472" w:gutter="0"/>
          <w:pgBorders>
            <w:top w:val="none" w:sz="0" w:space="0"/>
            <w:left w:val="none" w:sz="0" w:space="0"/>
            <w:bottom w:val="none" w:sz="0" w:space="0"/>
            <w:right w:val="none" w:sz="0" w:space="0"/>
          </w:pgBorders>
          <w:pgNumType w:fmt="decimal"/>
          <w:cols w:space="720" w:num="1"/>
        </w:sectPr>
      </w:pPr>
    </w:p>
    <w:p w14:paraId="0A5FF8C5">
      <w:pPr>
        <w:pStyle w:val="19"/>
        <w:widowControl/>
        <w:overflowPunct w:val="0"/>
        <w:topLinePunct/>
        <w:autoSpaceDE/>
        <w:autoSpaceDN/>
        <w:snapToGrid/>
        <w:rPr>
          <w:rFonts w:hint="eastAsia" w:eastAsia="黑体"/>
          <w:lang w:val="en-US" w:eastAsia="zh-CN"/>
        </w:rPr>
      </w:pPr>
      <w:r>
        <w:t>附件</w:t>
      </w:r>
      <w:r>
        <w:rPr>
          <w:rFonts w:hint="eastAsia"/>
          <w:lang w:val="en-US" w:eastAsia="zh-CN"/>
        </w:rPr>
        <w:t>5</w:t>
      </w:r>
    </w:p>
    <w:p w14:paraId="464427E9">
      <w:pPr>
        <w:spacing w:before="137" w:line="219" w:lineRule="auto"/>
        <w:ind w:left="0" w:leftChars="0" w:firstLine="0" w:firstLineChars="0"/>
        <w:jc w:val="center"/>
        <w:rPr>
          <w:rFonts w:hint="eastAsia" w:ascii="方正公文小标宋" w:hAnsi="方正公文小标宋" w:eastAsia="方正公文小标宋" w:cs="方正公文小标宋"/>
          <w:b w:val="0"/>
          <w:bCs w:val="0"/>
          <w:sz w:val="42"/>
          <w:szCs w:val="42"/>
        </w:rPr>
      </w:pPr>
      <w:r>
        <w:rPr>
          <w:rFonts w:hint="eastAsia" w:ascii="方正公文小标宋" w:hAnsi="方正公文小标宋" w:eastAsia="方正公文小标宋" w:cs="方正公文小标宋"/>
          <w:b w:val="0"/>
          <w:bCs w:val="0"/>
          <w:spacing w:val="-6"/>
          <w:sz w:val="42"/>
          <w:szCs w:val="42"/>
        </w:rPr>
        <w:t>农牧业生产设施所有权抵押登记</w:t>
      </w:r>
      <w:r>
        <w:rPr>
          <w:rFonts w:hint="eastAsia" w:ascii="方正公文小标宋" w:hAnsi="方正公文小标宋" w:eastAsia="方正公文小标宋" w:cs="方正公文小标宋"/>
          <w:b w:val="0"/>
          <w:bCs w:val="0"/>
          <w:spacing w:val="-6"/>
          <w:sz w:val="42"/>
          <w:szCs w:val="42"/>
          <w:lang w:eastAsia="zh-CN"/>
        </w:rPr>
        <w:t>证明（样本）</w:t>
      </w:r>
    </w:p>
    <w:p w14:paraId="745B492A">
      <w:pPr>
        <w:spacing w:before="211" w:line="219" w:lineRule="auto"/>
        <w:ind w:left="145"/>
        <w:rPr>
          <w:rFonts w:hint="eastAsia" w:ascii="仿宋_GB2312" w:hAnsi="仿宋_GB2312" w:eastAsia="仿宋_GB2312" w:cs="仿宋_GB2312"/>
          <w:color w:val="0000FF"/>
          <w:sz w:val="26"/>
          <w:szCs w:val="26"/>
        </w:rPr>
      </w:pPr>
      <w:r>
        <w:rPr>
          <w:rFonts w:hint="eastAsia" w:ascii="仿宋_GB2312" w:hAnsi="仿宋_GB2312" w:eastAsia="仿宋_GB2312" w:cs="仿宋_GB2312"/>
          <w:spacing w:val="-1"/>
          <w:sz w:val="26"/>
          <w:szCs w:val="26"/>
          <w:lang w:eastAsia="zh-CN"/>
        </w:rPr>
        <w:t>证号</w:t>
      </w:r>
      <w:r>
        <w:rPr>
          <w:rFonts w:hint="eastAsia" w:ascii="仿宋_GB2312" w:hAnsi="仿宋_GB2312" w:eastAsia="仿宋_GB2312" w:cs="仿宋_GB2312"/>
          <w:spacing w:val="-1"/>
          <w:sz w:val="26"/>
          <w:szCs w:val="26"/>
        </w:rPr>
        <w:t>：</w:t>
      </w:r>
      <w:r>
        <w:rPr>
          <w:rFonts w:hint="eastAsia" w:ascii="仿宋_GB2312" w:hAnsi="仿宋_GB2312" w:eastAsia="仿宋_GB2312" w:cs="仿宋_GB2312"/>
          <w:spacing w:val="-1"/>
          <w:sz w:val="26"/>
          <w:szCs w:val="26"/>
          <w:lang w:eastAsia="zh-CN"/>
        </w:rPr>
        <w:t>包东</w:t>
      </w:r>
      <w:r>
        <w:rPr>
          <w:rFonts w:hint="eastAsia" w:cs="仿宋_GB2312"/>
          <w:spacing w:val="-1"/>
          <w:sz w:val="26"/>
          <w:szCs w:val="26"/>
          <w:lang w:eastAsia="zh-CN"/>
        </w:rPr>
        <w:t>他项</w:t>
      </w:r>
      <w:r>
        <w:rPr>
          <w:rFonts w:hint="eastAsia" w:ascii="仿宋_GB2312" w:hAnsi="仿宋_GB2312" w:eastAsia="仿宋_GB2312" w:cs="仿宋_GB2312"/>
          <w:spacing w:val="-1"/>
          <w:sz w:val="26"/>
          <w:szCs w:val="26"/>
          <w:lang w:eastAsia="zh-CN"/>
        </w:rPr>
        <w:t>〔2026〕</w:t>
      </w:r>
      <w:r>
        <w:rPr>
          <w:rFonts w:hint="eastAsia" w:cs="仿宋_GB2312"/>
          <w:spacing w:val="-1"/>
          <w:sz w:val="26"/>
          <w:szCs w:val="26"/>
          <w:lang w:eastAsia="zh-CN"/>
        </w:rPr>
        <w:t>第</w:t>
      </w:r>
      <w:r>
        <w:rPr>
          <w:rFonts w:hint="eastAsia" w:ascii="仿宋_GB2312" w:hAnsi="仿宋_GB2312" w:eastAsia="仿宋_GB2312" w:cs="仿宋_GB2312"/>
          <w:spacing w:val="-1"/>
          <w:sz w:val="26"/>
          <w:szCs w:val="26"/>
          <w:lang w:eastAsia="zh-CN"/>
        </w:rPr>
        <w:t>000X号</w:t>
      </w:r>
      <w:r>
        <w:rPr>
          <w:rFonts w:hint="eastAsia" w:ascii="仿宋_GB2312" w:hAnsi="仿宋_GB2312" w:eastAsia="仿宋_GB2312" w:cs="仿宋_GB2312"/>
          <w:color w:val="0000FF"/>
          <w:spacing w:val="-1"/>
          <w:sz w:val="26"/>
          <w:szCs w:val="26"/>
          <w:lang w:eastAsia="zh-CN"/>
        </w:rPr>
        <w:t>（注：以包头市东河区为例）</w:t>
      </w:r>
    </w:p>
    <w:p w14:paraId="0B5C02AA">
      <w:pPr>
        <w:spacing w:line="25" w:lineRule="exact"/>
      </w:pPr>
    </w:p>
    <w:tbl>
      <w:tblPr>
        <w:tblStyle w:val="20"/>
        <w:tblW w:w="883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44"/>
        <w:gridCol w:w="629"/>
        <w:gridCol w:w="959"/>
        <w:gridCol w:w="514"/>
        <w:gridCol w:w="785"/>
        <w:gridCol w:w="560"/>
        <w:gridCol w:w="239"/>
        <w:gridCol w:w="509"/>
        <w:gridCol w:w="853"/>
        <w:gridCol w:w="445"/>
        <w:gridCol w:w="1028"/>
        <w:gridCol w:w="280"/>
        <w:gridCol w:w="1194"/>
      </w:tblGrid>
      <w:tr w14:paraId="171AAD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8" w:hRule="atLeast"/>
        </w:trPr>
        <w:tc>
          <w:tcPr>
            <w:tcW w:w="4530" w:type="dxa"/>
            <w:gridSpan w:val="7"/>
            <w:vAlign w:val="center"/>
          </w:tcPr>
          <w:p w14:paraId="4CBFDAAC">
            <w:pPr>
              <w:pStyle w:val="21"/>
              <w:keepNext w:val="0"/>
              <w:keepLines w:val="0"/>
              <w:pageBreakBefore w:val="0"/>
              <w:widowControl w:val="0"/>
              <w:kinsoku/>
              <w:wordWrap/>
              <w:overflowPunct/>
              <w:topLinePunct w:val="0"/>
              <w:autoSpaceDE/>
              <w:autoSpaceDN/>
              <w:bidi w:val="0"/>
              <w:adjustRightInd/>
              <w:snapToGrid/>
              <w:spacing w:before="147" w:line="240" w:lineRule="atLeast"/>
              <w:ind w:left="125"/>
              <w:jc w:val="both"/>
              <w:textAlignment w:val="auto"/>
              <w:rPr>
                <w:rFonts w:hint="eastAsia" w:ascii="仿宋_GB2312" w:hAnsi="仿宋_GB2312" w:eastAsia="仿宋_GB2312" w:cs="仿宋_GB2312"/>
                <w:sz w:val="27"/>
                <w:szCs w:val="27"/>
              </w:rPr>
            </w:pPr>
            <w:r>
              <w:rPr>
                <w:rFonts w:hint="eastAsia" w:ascii="仿宋_GB2312" w:hAnsi="仿宋_GB2312" w:eastAsia="仿宋_GB2312" w:cs="仿宋_GB2312"/>
                <w:spacing w:val="3"/>
                <w:sz w:val="27"/>
                <w:szCs w:val="27"/>
              </w:rPr>
              <w:t>抵押人</w:t>
            </w:r>
          </w:p>
        </w:tc>
        <w:tc>
          <w:tcPr>
            <w:tcW w:w="4309" w:type="dxa"/>
            <w:gridSpan w:val="6"/>
          </w:tcPr>
          <w:p w14:paraId="765990BD">
            <w:pPr>
              <w:rPr>
                <w:rFonts w:ascii="Arial"/>
                <w:sz w:val="21"/>
              </w:rPr>
            </w:pPr>
          </w:p>
        </w:tc>
      </w:tr>
      <w:tr w14:paraId="0DBDEC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trPr>
        <w:tc>
          <w:tcPr>
            <w:tcW w:w="4530" w:type="dxa"/>
            <w:gridSpan w:val="7"/>
            <w:vAlign w:val="center"/>
          </w:tcPr>
          <w:p w14:paraId="537093C3">
            <w:pPr>
              <w:pStyle w:val="21"/>
              <w:keepNext w:val="0"/>
              <w:keepLines w:val="0"/>
              <w:pageBreakBefore w:val="0"/>
              <w:widowControl w:val="0"/>
              <w:kinsoku/>
              <w:wordWrap/>
              <w:overflowPunct/>
              <w:topLinePunct w:val="0"/>
              <w:autoSpaceDE/>
              <w:autoSpaceDN/>
              <w:bidi w:val="0"/>
              <w:adjustRightInd/>
              <w:snapToGrid/>
              <w:spacing w:before="151" w:line="240" w:lineRule="atLeast"/>
              <w:ind w:left="125"/>
              <w:jc w:val="both"/>
              <w:textAlignment w:val="auto"/>
              <w:rPr>
                <w:rFonts w:hint="eastAsia" w:ascii="仿宋_GB2312" w:hAnsi="仿宋_GB2312" w:eastAsia="仿宋_GB2312" w:cs="仿宋_GB2312"/>
                <w:sz w:val="27"/>
                <w:szCs w:val="27"/>
              </w:rPr>
            </w:pPr>
            <w:r>
              <w:rPr>
                <w:rFonts w:hint="eastAsia" w:ascii="仿宋_GB2312" w:hAnsi="仿宋_GB2312" w:eastAsia="仿宋_GB2312" w:cs="仿宋_GB2312"/>
                <w:spacing w:val="2"/>
                <w:sz w:val="27"/>
                <w:szCs w:val="27"/>
              </w:rPr>
              <w:t>抵押权人</w:t>
            </w:r>
          </w:p>
        </w:tc>
        <w:tc>
          <w:tcPr>
            <w:tcW w:w="4309" w:type="dxa"/>
            <w:gridSpan w:val="6"/>
          </w:tcPr>
          <w:p w14:paraId="2B809902">
            <w:pPr>
              <w:rPr>
                <w:rFonts w:ascii="Arial"/>
                <w:sz w:val="21"/>
              </w:rPr>
            </w:pPr>
          </w:p>
        </w:tc>
      </w:tr>
      <w:tr w14:paraId="5FCD1A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trPr>
        <w:tc>
          <w:tcPr>
            <w:tcW w:w="4530" w:type="dxa"/>
            <w:gridSpan w:val="7"/>
            <w:vAlign w:val="center"/>
          </w:tcPr>
          <w:p w14:paraId="65D4EEF2">
            <w:pPr>
              <w:pStyle w:val="21"/>
              <w:keepNext w:val="0"/>
              <w:keepLines w:val="0"/>
              <w:pageBreakBefore w:val="0"/>
              <w:widowControl w:val="0"/>
              <w:kinsoku/>
              <w:wordWrap/>
              <w:overflowPunct/>
              <w:topLinePunct w:val="0"/>
              <w:autoSpaceDE/>
              <w:autoSpaceDN/>
              <w:bidi w:val="0"/>
              <w:adjustRightInd/>
              <w:snapToGrid/>
              <w:spacing w:before="139" w:line="240" w:lineRule="atLeast"/>
              <w:ind w:left="125"/>
              <w:jc w:val="both"/>
              <w:textAlignment w:val="auto"/>
              <w:rPr>
                <w:rFonts w:hint="eastAsia" w:ascii="仿宋_GB2312" w:hAnsi="仿宋_GB2312" w:eastAsia="仿宋_GB2312" w:cs="仿宋_GB2312"/>
                <w:sz w:val="27"/>
                <w:szCs w:val="27"/>
              </w:rPr>
            </w:pPr>
            <w:r>
              <w:rPr>
                <w:rFonts w:hint="eastAsia" w:ascii="仿宋_GB2312" w:hAnsi="仿宋_GB2312" w:eastAsia="仿宋_GB2312" w:cs="仿宋_GB2312"/>
                <w:spacing w:val="5"/>
                <w:sz w:val="27"/>
                <w:szCs w:val="27"/>
              </w:rPr>
              <w:t>抵押认定价值</w:t>
            </w:r>
            <w:r>
              <w:rPr>
                <w:rFonts w:hint="eastAsia" w:ascii="仿宋_GB2312" w:hAnsi="仿宋_GB2312" w:eastAsia="仿宋_GB2312" w:cs="仿宋_GB2312"/>
                <w:spacing w:val="5"/>
                <w:sz w:val="27"/>
                <w:szCs w:val="27"/>
                <w:lang w:eastAsia="zh-CN"/>
              </w:rPr>
              <w:t>（</w:t>
            </w:r>
            <w:r>
              <w:rPr>
                <w:rFonts w:hint="eastAsia" w:ascii="仿宋_GB2312" w:hAnsi="仿宋_GB2312" w:eastAsia="仿宋_GB2312" w:cs="仿宋_GB2312"/>
                <w:spacing w:val="5"/>
                <w:sz w:val="27"/>
                <w:szCs w:val="27"/>
              </w:rPr>
              <w:t>合计</w:t>
            </w:r>
            <w:r>
              <w:rPr>
                <w:rFonts w:hint="eastAsia" w:ascii="仿宋_GB2312" w:hAnsi="仿宋_GB2312" w:eastAsia="仿宋_GB2312" w:cs="仿宋_GB2312"/>
                <w:spacing w:val="5"/>
                <w:sz w:val="27"/>
                <w:szCs w:val="27"/>
                <w:lang w:eastAsia="zh-CN"/>
              </w:rPr>
              <w:t>）</w:t>
            </w:r>
          </w:p>
        </w:tc>
        <w:tc>
          <w:tcPr>
            <w:tcW w:w="4309" w:type="dxa"/>
            <w:gridSpan w:val="6"/>
          </w:tcPr>
          <w:p w14:paraId="7CB01FA6">
            <w:pPr>
              <w:rPr>
                <w:rFonts w:ascii="Arial"/>
                <w:sz w:val="21"/>
              </w:rPr>
            </w:pPr>
          </w:p>
        </w:tc>
      </w:tr>
      <w:tr w14:paraId="5260B4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trPr>
        <w:tc>
          <w:tcPr>
            <w:tcW w:w="4530" w:type="dxa"/>
            <w:gridSpan w:val="7"/>
            <w:vAlign w:val="center"/>
          </w:tcPr>
          <w:p w14:paraId="23D5E2A6">
            <w:pPr>
              <w:pStyle w:val="21"/>
              <w:keepNext w:val="0"/>
              <w:keepLines w:val="0"/>
              <w:pageBreakBefore w:val="0"/>
              <w:widowControl w:val="0"/>
              <w:kinsoku/>
              <w:wordWrap/>
              <w:overflowPunct/>
              <w:topLinePunct w:val="0"/>
              <w:autoSpaceDE/>
              <w:autoSpaceDN/>
              <w:bidi w:val="0"/>
              <w:adjustRightInd/>
              <w:snapToGrid/>
              <w:spacing w:before="153" w:line="240" w:lineRule="atLeast"/>
              <w:ind w:left="125"/>
              <w:jc w:val="both"/>
              <w:textAlignment w:val="auto"/>
              <w:rPr>
                <w:rFonts w:hint="eastAsia" w:ascii="仿宋_GB2312" w:hAnsi="仿宋_GB2312" w:eastAsia="仿宋_GB2312" w:cs="仿宋_GB2312"/>
                <w:sz w:val="27"/>
                <w:szCs w:val="27"/>
              </w:rPr>
            </w:pPr>
            <w:r>
              <w:rPr>
                <w:rFonts w:hint="eastAsia" w:ascii="仿宋_GB2312" w:hAnsi="仿宋_GB2312" w:eastAsia="仿宋_GB2312" w:cs="仿宋_GB2312"/>
                <w:sz w:val="27"/>
                <w:szCs w:val="27"/>
              </w:rPr>
              <w:t>被担保的主债权种类、金额</w:t>
            </w:r>
          </w:p>
        </w:tc>
        <w:tc>
          <w:tcPr>
            <w:tcW w:w="4309" w:type="dxa"/>
            <w:gridSpan w:val="6"/>
          </w:tcPr>
          <w:p w14:paraId="0CD9BB33">
            <w:pPr>
              <w:rPr>
                <w:rFonts w:ascii="Arial"/>
                <w:sz w:val="21"/>
              </w:rPr>
            </w:pPr>
          </w:p>
        </w:tc>
      </w:tr>
      <w:tr w14:paraId="051389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trPr>
        <w:tc>
          <w:tcPr>
            <w:tcW w:w="4530" w:type="dxa"/>
            <w:gridSpan w:val="7"/>
            <w:vAlign w:val="center"/>
          </w:tcPr>
          <w:p w14:paraId="6FA5F112">
            <w:pPr>
              <w:pStyle w:val="21"/>
              <w:keepNext w:val="0"/>
              <w:keepLines w:val="0"/>
              <w:pageBreakBefore w:val="0"/>
              <w:widowControl w:val="0"/>
              <w:kinsoku/>
              <w:wordWrap/>
              <w:overflowPunct/>
              <w:topLinePunct w:val="0"/>
              <w:autoSpaceDE/>
              <w:autoSpaceDN/>
              <w:bidi w:val="0"/>
              <w:adjustRightInd/>
              <w:snapToGrid/>
              <w:spacing w:before="154" w:line="240" w:lineRule="atLeast"/>
              <w:ind w:left="125"/>
              <w:jc w:val="both"/>
              <w:textAlignment w:val="auto"/>
              <w:rPr>
                <w:rFonts w:hint="eastAsia" w:ascii="仿宋_GB2312" w:hAnsi="仿宋_GB2312" w:eastAsia="仿宋_GB2312" w:cs="仿宋_GB2312"/>
                <w:sz w:val="27"/>
                <w:szCs w:val="27"/>
              </w:rPr>
            </w:pPr>
            <w:r>
              <w:rPr>
                <w:rFonts w:hint="eastAsia" w:ascii="仿宋_GB2312" w:hAnsi="仿宋_GB2312" w:eastAsia="仿宋_GB2312" w:cs="仿宋_GB2312"/>
                <w:spacing w:val="4"/>
                <w:sz w:val="27"/>
                <w:szCs w:val="27"/>
              </w:rPr>
              <w:t>抵押起止时间</w:t>
            </w:r>
          </w:p>
        </w:tc>
        <w:tc>
          <w:tcPr>
            <w:tcW w:w="4309" w:type="dxa"/>
            <w:gridSpan w:val="6"/>
          </w:tcPr>
          <w:p w14:paraId="0F19630F">
            <w:pPr>
              <w:rPr>
                <w:rFonts w:ascii="Arial"/>
                <w:sz w:val="21"/>
              </w:rPr>
            </w:pPr>
          </w:p>
        </w:tc>
      </w:tr>
      <w:tr w14:paraId="636714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4530" w:type="dxa"/>
            <w:gridSpan w:val="7"/>
            <w:vAlign w:val="center"/>
          </w:tcPr>
          <w:p w14:paraId="41D2F50F">
            <w:pPr>
              <w:pStyle w:val="21"/>
              <w:keepNext w:val="0"/>
              <w:keepLines w:val="0"/>
              <w:pageBreakBefore w:val="0"/>
              <w:widowControl w:val="0"/>
              <w:kinsoku/>
              <w:wordWrap/>
              <w:overflowPunct/>
              <w:topLinePunct w:val="0"/>
              <w:autoSpaceDE/>
              <w:autoSpaceDN/>
              <w:bidi w:val="0"/>
              <w:adjustRightInd/>
              <w:snapToGrid/>
              <w:spacing w:before="155" w:line="240" w:lineRule="atLeast"/>
              <w:ind w:left="125"/>
              <w:jc w:val="both"/>
              <w:textAlignment w:val="auto"/>
              <w:rPr>
                <w:rFonts w:hint="eastAsia" w:ascii="仿宋_GB2312" w:hAnsi="仿宋_GB2312" w:eastAsia="仿宋_GB2312" w:cs="仿宋_GB2312"/>
                <w:sz w:val="27"/>
                <w:szCs w:val="27"/>
              </w:rPr>
            </w:pPr>
            <w:r>
              <w:rPr>
                <w:rFonts w:hint="eastAsia" w:ascii="仿宋_GB2312" w:hAnsi="仿宋_GB2312" w:eastAsia="仿宋_GB2312" w:cs="仿宋_GB2312"/>
                <w:spacing w:val="1"/>
                <w:sz w:val="27"/>
                <w:szCs w:val="27"/>
              </w:rPr>
              <w:t>所有权登记证号</w:t>
            </w:r>
          </w:p>
        </w:tc>
        <w:tc>
          <w:tcPr>
            <w:tcW w:w="4309" w:type="dxa"/>
            <w:gridSpan w:val="6"/>
          </w:tcPr>
          <w:p w14:paraId="6E1BE839">
            <w:pPr>
              <w:rPr>
                <w:rFonts w:ascii="Arial"/>
                <w:sz w:val="21"/>
              </w:rPr>
            </w:pPr>
          </w:p>
        </w:tc>
      </w:tr>
      <w:tr w14:paraId="04BE4C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1" w:hRule="atLeast"/>
        </w:trPr>
        <w:tc>
          <w:tcPr>
            <w:tcW w:w="8839" w:type="dxa"/>
            <w:gridSpan w:val="13"/>
            <w:tcBorders>
              <w:bottom w:val="nil"/>
            </w:tcBorders>
            <w:vAlign w:val="center"/>
          </w:tcPr>
          <w:p w14:paraId="1E882D85">
            <w:pPr>
              <w:pStyle w:val="21"/>
              <w:spacing w:before="15" w:line="218" w:lineRule="auto"/>
              <w:ind w:left="319"/>
              <w:jc w:val="center"/>
              <w:rPr>
                <w:rFonts w:hint="eastAsia" w:ascii="仿宋_GB2312" w:hAnsi="仿宋_GB2312" w:eastAsia="仿宋_GB2312" w:cs="仿宋_GB2312"/>
                <w:spacing w:val="5"/>
                <w:sz w:val="27"/>
                <w:szCs w:val="27"/>
                <w:lang w:eastAsia="zh-CN"/>
              </w:rPr>
            </w:pPr>
            <w:r>
              <w:rPr>
                <w:rFonts w:hint="eastAsia" w:ascii="仿宋_GB2312" w:hAnsi="仿宋_GB2312" w:eastAsia="仿宋_GB2312" w:cs="仿宋_GB2312"/>
                <w:spacing w:val="5"/>
                <w:sz w:val="27"/>
                <w:szCs w:val="27"/>
                <w:lang w:eastAsia="zh-CN"/>
              </w:rPr>
              <w:t>农牧业生产设施（抵押物）基本情况</w:t>
            </w:r>
          </w:p>
        </w:tc>
      </w:tr>
      <w:tr w14:paraId="7ABC1D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7" w:hRule="atLeast"/>
        </w:trPr>
        <w:tc>
          <w:tcPr>
            <w:tcW w:w="1473" w:type="dxa"/>
            <w:gridSpan w:val="2"/>
            <w:tcBorders>
              <w:bottom w:val="nil"/>
            </w:tcBorders>
            <w:vAlign w:val="center"/>
          </w:tcPr>
          <w:p w14:paraId="61224BF6">
            <w:pPr>
              <w:pStyle w:val="15"/>
              <w:keepNext w:val="0"/>
              <w:keepLines w:val="0"/>
              <w:pageBreakBefore w:val="0"/>
              <w:widowControl/>
              <w:kinsoku/>
              <w:wordWrap/>
              <w:overflowPunct w:val="0"/>
              <w:topLinePunct/>
              <w:autoSpaceDE/>
              <w:autoSpaceDN/>
              <w:bidi w:val="0"/>
              <w:adjustRightInd/>
              <w:snapToGrid/>
              <w:spacing w:before="0" w:beforeAutospacing="0" w:after="0" w:afterAutospacing="0" w:line="340" w:lineRule="exact"/>
              <w:ind w:left="0" w:leftChars="0" w:right="0" w:rightChars="0"/>
              <w:jc w:val="center"/>
              <w:textAlignment w:val="auto"/>
              <w:rPr>
                <w:rFonts w:hint="eastAsia" w:ascii="仿宋_GB2312" w:hAnsi="仿宋_GB2312" w:eastAsia="仿宋_GB2312" w:cs="仿宋_GB2312"/>
                <w:spacing w:val="5"/>
                <w:sz w:val="27"/>
                <w:szCs w:val="27"/>
                <w:lang w:eastAsia="zh-CN"/>
              </w:rPr>
            </w:pPr>
            <w:r>
              <w:rPr>
                <w:rFonts w:hint="eastAsia"/>
                <w:b w:val="0"/>
                <w:color w:val="000000"/>
                <w:lang w:eastAsia="zh-CN"/>
              </w:rPr>
              <w:t>建成（购置）时间</w:t>
            </w:r>
          </w:p>
        </w:tc>
        <w:tc>
          <w:tcPr>
            <w:tcW w:w="1473" w:type="dxa"/>
            <w:gridSpan w:val="2"/>
            <w:tcBorders>
              <w:bottom w:val="nil"/>
            </w:tcBorders>
            <w:vAlign w:val="center"/>
          </w:tcPr>
          <w:p w14:paraId="21620729">
            <w:pPr>
              <w:pStyle w:val="15"/>
              <w:keepNext w:val="0"/>
              <w:keepLines w:val="0"/>
              <w:pageBreakBefore w:val="0"/>
              <w:widowControl/>
              <w:kinsoku/>
              <w:wordWrap/>
              <w:overflowPunct w:val="0"/>
              <w:topLinePunct/>
              <w:autoSpaceDE/>
              <w:autoSpaceDN/>
              <w:bidi w:val="0"/>
              <w:adjustRightInd/>
              <w:snapToGrid/>
              <w:spacing w:before="0" w:beforeAutospacing="0" w:after="0" w:afterAutospacing="0" w:line="340" w:lineRule="exact"/>
              <w:ind w:left="0" w:leftChars="0" w:right="0" w:rightChars="0"/>
              <w:jc w:val="center"/>
              <w:textAlignment w:val="auto"/>
              <w:rPr>
                <w:rFonts w:hint="eastAsia" w:ascii="仿宋_GB2312" w:hAnsi="仿宋_GB2312" w:eastAsia="仿宋_GB2312" w:cs="仿宋_GB2312"/>
                <w:spacing w:val="5"/>
                <w:sz w:val="27"/>
                <w:szCs w:val="27"/>
                <w:lang w:eastAsia="zh-CN"/>
              </w:rPr>
            </w:pPr>
          </w:p>
        </w:tc>
        <w:tc>
          <w:tcPr>
            <w:tcW w:w="1345" w:type="dxa"/>
            <w:gridSpan w:val="2"/>
            <w:tcBorders>
              <w:bottom w:val="nil"/>
            </w:tcBorders>
            <w:vAlign w:val="center"/>
          </w:tcPr>
          <w:p w14:paraId="3C945F15">
            <w:pPr>
              <w:pStyle w:val="15"/>
              <w:keepNext w:val="0"/>
              <w:keepLines w:val="0"/>
              <w:pageBreakBefore w:val="0"/>
              <w:widowControl/>
              <w:kinsoku/>
              <w:wordWrap/>
              <w:overflowPunct w:val="0"/>
              <w:topLinePunct/>
              <w:autoSpaceDE/>
              <w:autoSpaceDN/>
              <w:bidi w:val="0"/>
              <w:adjustRightInd/>
              <w:snapToGrid/>
              <w:spacing w:before="0" w:beforeAutospacing="0" w:after="0" w:afterAutospacing="0" w:line="340" w:lineRule="exact"/>
              <w:ind w:left="0" w:leftChars="0" w:right="0" w:rightChars="0"/>
              <w:jc w:val="center"/>
              <w:textAlignment w:val="auto"/>
              <w:rPr>
                <w:rFonts w:hint="eastAsia"/>
                <w:b w:val="0"/>
                <w:color w:val="000000"/>
                <w:lang w:eastAsia="zh-CN"/>
              </w:rPr>
            </w:pPr>
            <w:r>
              <w:rPr>
                <w:rFonts w:hint="eastAsia"/>
                <w:b w:val="0"/>
                <w:color w:val="000000"/>
                <w:lang w:eastAsia="zh-CN"/>
              </w:rPr>
              <w:t>设施造价</w:t>
            </w:r>
          </w:p>
          <w:p w14:paraId="16053428">
            <w:pPr>
              <w:pStyle w:val="15"/>
              <w:keepNext w:val="0"/>
              <w:keepLines w:val="0"/>
              <w:pageBreakBefore w:val="0"/>
              <w:widowControl/>
              <w:kinsoku/>
              <w:wordWrap/>
              <w:overflowPunct w:val="0"/>
              <w:topLinePunct/>
              <w:autoSpaceDE/>
              <w:autoSpaceDN/>
              <w:bidi w:val="0"/>
              <w:adjustRightInd/>
              <w:snapToGrid/>
              <w:spacing w:before="0" w:beforeAutospacing="0" w:after="0" w:afterAutospacing="0" w:line="340" w:lineRule="exact"/>
              <w:ind w:left="0" w:leftChars="0" w:right="0" w:rightChars="0"/>
              <w:jc w:val="center"/>
              <w:textAlignment w:val="auto"/>
              <w:rPr>
                <w:rFonts w:hint="eastAsia" w:ascii="仿宋_GB2312" w:hAnsi="仿宋_GB2312" w:eastAsia="仿宋_GB2312" w:cs="仿宋_GB2312"/>
                <w:spacing w:val="5"/>
                <w:sz w:val="27"/>
                <w:szCs w:val="27"/>
                <w:lang w:eastAsia="zh-CN"/>
              </w:rPr>
            </w:pPr>
            <w:r>
              <w:rPr>
                <w:rFonts w:hint="eastAsia"/>
                <w:b w:val="0"/>
                <w:color w:val="000000"/>
                <w:lang w:eastAsia="zh-CN"/>
              </w:rPr>
              <w:t>（万元）</w:t>
            </w:r>
          </w:p>
        </w:tc>
        <w:tc>
          <w:tcPr>
            <w:tcW w:w="1601" w:type="dxa"/>
            <w:gridSpan w:val="3"/>
            <w:tcBorders>
              <w:bottom w:val="nil"/>
            </w:tcBorders>
            <w:vAlign w:val="center"/>
          </w:tcPr>
          <w:p w14:paraId="2A4D9B5C">
            <w:pPr>
              <w:pStyle w:val="15"/>
              <w:keepNext w:val="0"/>
              <w:keepLines w:val="0"/>
              <w:pageBreakBefore w:val="0"/>
              <w:widowControl/>
              <w:kinsoku/>
              <w:wordWrap/>
              <w:overflowPunct w:val="0"/>
              <w:topLinePunct/>
              <w:autoSpaceDE/>
              <w:autoSpaceDN/>
              <w:bidi w:val="0"/>
              <w:adjustRightInd/>
              <w:snapToGrid/>
              <w:spacing w:before="0" w:beforeAutospacing="0" w:after="0" w:afterAutospacing="0" w:line="340" w:lineRule="exact"/>
              <w:ind w:left="0" w:leftChars="0" w:right="0" w:rightChars="0"/>
              <w:jc w:val="center"/>
              <w:textAlignment w:val="auto"/>
              <w:rPr>
                <w:rFonts w:hint="eastAsia" w:ascii="仿宋_GB2312" w:hAnsi="仿宋_GB2312" w:eastAsia="仿宋_GB2312" w:cs="仿宋_GB2312"/>
                <w:spacing w:val="5"/>
                <w:sz w:val="27"/>
                <w:szCs w:val="27"/>
                <w:lang w:eastAsia="zh-CN"/>
              </w:rPr>
            </w:pPr>
          </w:p>
        </w:tc>
        <w:tc>
          <w:tcPr>
            <w:tcW w:w="1473" w:type="dxa"/>
            <w:gridSpan w:val="2"/>
            <w:tcBorders>
              <w:bottom w:val="nil"/>
            </w:tcBorders>
            <w:vAlign w:val="center"/>
          </w:tcPr>
          <w:p w14:paraId="1BC6F011">
            <w:pPr>
              <w:pStyle w:val="15"/>
              <w:keepNext w:val="0"/>
              <w:keepLines w:val="0"/>
              <w:pageBreakBefore w:val="0"/>
              <w:widowControl/>
              <w:kinsoku/>
              <w:wordWrap/>
              <w:overflowPunct w:val="0"/>
              <w:topLinePunct/>
              <w:autoSpaceDE/>
              <w:autoSpaceDN/>
              <w:bidi w:val="0"/>
              <w:adjustRightInd/>
              <w:snapToGrid/>
              <w:spacing w:before="0" w:beforeAutospacing="0" w:after="0" w:afterAutospacing="0" w:line="340" w:lineRule="exact"/>
              <w:ind w:left="0" w:leftChars="0" w:right="0" w:rightChars="0"/>
              <w:jc w:val="center"/>
              <w:textAlignment w:val="auto"/>
              <w:rPr>
                <w:rFonts w:hint="eastAsia"/>
                <w:b w:val="0"/>
                <w:color w:val="000000"/>
                <w:lang w:eastAsia="zh-CN"/>
              </w:rPr>
            </w:pPr>
            <w:r>
              <w:rPr>
                <w:rFonts w:hint="eastAsia"/>
                <w:b w:val="0"/>
                <w:color w:val="000000"/>
                <w:lang w:eastAsia="zh-CN"/>
              </w:rPr>
              <w:t>其中：财政资金投入</w:t>
            </w:r>
          </w:p>
          <w:p w14:paraId="41138939">
            <w:pPr>
              <w:pStyle w:val="15"/>
              <w:keepNext w:val="0"/>
              <w:keepLines w:val="0"/>
              <w:pageBreakBefore w:val="0"/>
              <w:widowControl/>
              <w:kinsoku/>
              <w:wordWrap/>
              <w:overflowPunct w:val="0"/>
              <w:topLinePunct/>
              <w:autoSpaceDE/>
              <w:autoSpaceDN/>
              <w:bidi w:val="0"/>
              <w:adjustRightInd/>
              <w:snapToGrid/>
              <w:spacing w:before="0" w:beforeAutospacing="0" w:after="0" w:afterAutospacing="0" w:line="340" w:lineRule="exact"/>
              <w:ind w:left="0" w:leftChars="0" w:right="0" w:rightChars="0"/>
              <w:jc w:val="center"/>
              <w:textAlignment w:val="auto"/>
              <w:rPr>
                <w:rFonts w:hint="eastAsia" w:ascii="仿宋_GB2312" w:hAnsi="仿宋_GB2312" w:eastAsia="仿宋_GB2312" w:cs="仿宋_GB2312"/>
                <w:spacing w:val="5"/>
                <w:sz w:val="27"/>
                <w:szCs w:val="27"/>
                <w:lang w:eastAsia="zh-CN"/>
              </w:rPr>
            </w:pPr>
            <w:r>
              <w:rPr>
                <w:rFonts w:hint="eastAsia"/>
                <w:b w:val="0"/>
                <w:color w:val="000000"/>
                <w:lang w:eastAsia="zh-CN"/>
              </w:rPr>
              <w:t>（万元）</w:t>
            </w:r>
          </w:p>
        </w:tc>
        <w:tc>
          <w:tcPr>
            <w:tcW w:w="1474" w:type="dxa"/>
            <w:gridSpan w:val="2"/>
            <w:tcBorders>
              <w:bottom w:val="nil"/>
            </w:tcBorders>
            <w:vAlign w:val="center"/>
          </w:tcPr>
          <w:p w14:paraId="381ADE5C">
            <w:pPr>
              <w:pStyle w:val="15"/>
              <w:keepNext w:val="0"/>
              <w:keepLines w:val="0"/>
              <w:pageBreakBefore w:val="0"/>
              <w:widowControl/>
              <w:kinsoku/>
              <w:wordWrap/>
              <w:overflowPunct w:val="0"/>
              <w:topLinePunct/>
              <w:autoSpaceDE/>
              <w:autoSpaceDN/>
              <w:bidi w:val="0"/>
              <w:adjustRightInd/>
              <w:snapToGrid/>
              <w:spacing w:before="0" w:beforeAutospacing="0" w:after="0" w:afterAutospacing="0" w:line="340" w:lineRule="exact"/>
              <w:ind w:left="0" w:leftChars="0" w:right="0" w:rightChars="0"/>
              <w:jc w:val="center"/>
              <w:textAlignment w:val="auto"/>
              <w:rPr>
                <w:rFonts w:hint="eastAsia" w:ascii="仿宋_GB2312" w:hAnsi="仿宋_GB2312" w:eastAsia="仿宋_GB2312" w:cs="仿宋_GB2312"/>
                <w:spacing w:val="5"/>
                <w:sz w:val="27"/>
                <w:szCs w:val="27"/>
                <w:lang w:eastAsia="zh-CN"/>
              </w:rPr>
            </w:pPr>
          </w:p>
        </w:tc>
      </w:tr>
      <w:tr w14:paraId="664630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8" w:hRule="atLeast"/>
        </w:trPr>
        <w:tc>
          <w:tcPr>
            <w:tcW w:w="844" w:type="dxa"/>
            <w:tcBorders>
              <w:bottom w:val="single" w:color="auto" w:sz="4" w:space="0"/>
            </w:tcBorders>
            <w:shd w:val="clear" w:color="auto" w:fill="auto"/>
            <w:vAlign w:val="center"/>
          </w:tcPr>
          <w:p w14:paraId="455CD96D">
            <w:pPr>
              <w:pStyle w:val="15"/>
              <w:keepNext w:val="0"/>
              <w:keepLines w:val="0"/>
              <w:pageBreakBefore w:val="0"/>
              <w:widowControl/>
              <w:kinsoku/>
              <w:wordWrap/>
              <w:overflowPunct w:val="0"/>
              <w:topLinePunct/>
              <w:autoSpaceDE/>
              <w:autoSpaceDN/>
              <w:bidi w:val="0"/>
              <w:adjustRightInd/>
              <w:snapToGrid/>
              <w:spacing w:before="0" w:beforeAutospacing="0" w:after="0" w:afterAutospacing="0" w:line="320" w:lineRule="exact"/>
              <w:ind w:left="0" w:leftChars="0" w:right="0" w:rightChars="0"/>
              <w:jc w:val="center"/>
              <w:textAlignment w:val="auto"/>
              <w:rPr>
                <w:rFonts w:ascii="Times New Roman" w:hAnsi="Times New Roman" w:eastAsia="仿宋_GB2312" w:cs="Times New Roman"/>
                <w:spacing w:val="5"/>
                <w:kern w:val="0"/>
                <w:sz w:val="24"/>
                <w:szCs w:val="24"/>
                <w:lang w:val="en-US" w:eastAsia="zh-CN"/>
              </w:rPr>
            </w:pPr>
            <w:r>
              <w:rPr>
                <w:rFonts w:hint="eastAsia"/>
                <w:sz w:val="24"/>
                <w:szCs w:val="24"/>
                <w:lang w:eastAsia="zh-CN"/>
              </w:rPr>
              <w:t>序号</w:t>
            </w:r>
          </w:p>
        </w:tc>
        <w:tc>
          <w:tcPr>
            <w:tcW w:w="1588" w:type="dxa"/>
            <w:gridSpan w:val="2"/>
            <w:tcBorders>
              <w:bottom w:val="single" w:color="auto" w:sz="4" w:space="0"/>
            </w:tcBorders>
            <w:shd w:val="clear" w:color="auto" w:fill="auto"/>
            <w:vAlign w:val="center"/>
          </w:tcPr>
          <w:p w14:paraId="06F86F59">
            <w:pPr>
              <w:pStyle w:val="15"/>
              <w:keepNext w:val="0"/>
              <w:keepLines w:val="0"/>
              <w:pageBreakBefore w:val="0"/>
              <w:widowControl/>
              <w:kinsoku/>
              <w:wordWrap/>
              <w:overflowPunct w:val="0"/>
              <w:topLinePunct/>
              <w:autoSpaceDE/>
              <w:autoSpaceDN/>
              <w:bidi w:val="0"/>
              <w:adjustRightInd/>
              <w:snapToGrid/>
              <w:spacing w:before="0" w:beforeAutospacing="0" w:after="0" w:afterAutospacing="0" w:line="320" w:lineRule="exact"/>
              <w:ind w:left="0" w:leftChars="0" w:right="0" w:rightChars="0"/>
              <w:jc w:val="center"/>
              <w:textAlignment w:val="auto"/>
              <w:rPr>
                <w:rFonts w:ascii="Times New Roman" w:hAnsi="Times New Roman" w:eastAsia="仿宋_GB2312" w:cs="Times New Roman"/>
                <w:spacing w:val="19"/>
                <w:kern w:val="0"/>
                <w:sz w:val="24"/>
                <w:szCs w:val="24"/>
                <w:lang w:val="en-US" w:eastAsia="zh-CN"/>
              </w:rPr>
            </w:pPr>
            <w:r>
              <w:rPr>
                <w:sz w:val="24"/>
                <w:szCs w:val="24"/>
              </w:rPr>
              <w:t>设施</w:t>
            </w:r>
            <w:r>
              <w:rPr>
                <w:rFonts w:hint="eastAsia"/>
                <w:sz w:val="24"/>
                <w:szCs w:val="24"/>
                <w:lang w:eastAsia="zh-CN"/>
              </w:rPr>
              <w:t>类别</w:t>
            </w:r>
          </w:p>
        </w:tc>
        <w:tc>
          <w:tcPr>
            <w:tcW w:w="1299" w:type="dxa"/>
            <w:gridSpan w:val="2"/>
            <w:tcBorders>
              <w:bottom w:val="single" w:color="auto" w:sz="4" w:space="0"/>
            </w:tcBorders>
            <w:shd w:val="clear" w:color="auto" w:fill="auto"/>
            <w:vAlign w:val="center"/>
          </w:tcPr>
          <w:p w14:paraId="137BD70D">
            <w:pPr>
              <w:pStyle w:val="15"/>
              <w:keepNext w:val="0"/>
              <w:keepLines w:val="0"/>
              <w:pageBreakBefore w:val="0"/>
              <w:widowControl/>
              <w:kinsoku/>
              <w:wordWrap/>
              <w:overflowPunct w:val="0"/>
              <w:topLinePunct/>
              <w:autoSpaceDE/>
              <w:autoSpaceDN/>
              <w:bidi w:val="0"/>
              <w:adjustRightInd/>
              <w:snapToGrid/>
              <w:spacing w:before="0" w:beforeAutospacing="0" w:after="0" w:afterAutospacing="0" w:line="320" w:lineRule="exact"/>
              <w:ind w:left="0" w:leftChars="0" w:right="0" w:rightChars="0"/>
              <w:jc w:val="center"/>
              <w:textAlignment w:val="auto"/>
              <w:rPr>
                <w:rFonts w:ascii="Times New Roman" w:hAnsi="Times New Roman" w:eastAsia="仿宋_GB2312" w:cs="Times New Roman"/>
                <w:spacing w:val="19"/>
                <w:kern w:val="0"/>
                <w:sz w:val="24"/>
                <w:szCs w:val="24"/>
                <w:lang w:val="en-US" w:eastAsia="zh-CN"/>
              </w:rPr>
            </w:pPr>
            <w:r>
              <w:rPr>
                <w:rFonts w:hint="eastAsia"/>
                <w:sz w:val="24"/>
                <w:szCs w:val="24"/>
                <w:lang w:eastAsia="zh-CN"/>
              </w:rPr>
              <w:t>建筑结构</w:t>
            </w:r>
          </w:p>
        </w:tc>
        <w:tc>
          <w:tcPr>
            <w:tcW w:w="1308" w:type="dxa"/>
            <w:gridSpan w:val="3"/>
            <w:tcBorders>
              <w:bottom w:val="single" w:color="auto" w:sz="4" w:space="0"/>
            </w:tcBorders>
            <w:shd w:val="clear" w:color="auto" w:fill="auto"/>
            <w:vAlign w:val="center"/>
          </w:tcPr>
          <w:p w14:paraId="64A82746">
            <w:pPr>
              <w:pStyle w:val="15"/>
              <w:keepNext w:val="0"/>
              <w:keepLines w:val="0"/>
              <w:pageBreakBefore w:val="0"/>
              <w:widowControl/>
              <w:kinsoku/>
              <w:wordWrap/>
              <w:overflowPunct w:val="0"/>
              <w:topLinePunct/>
              <w:autoSpaceDE/>
              <w:autoSpaceDN/>
              <w:bidi w:val="0"/>
              <w:adjustRightInd/>
              <w:snapToGrid/>
              <w:spacing w:before="0" w:beforeAutospacing="0" w:after="0" w:afterAutospacing="0" w:line="320" w:lineRule="exact"/>
              <w:ind w:left="0" w:leftChars="0" w:right="0" w:rightChars="0"/>
              <w:jc w:val="center"/>
              <w:textAlignment w:val="auto"/>
              <w:rPr>
                <w:sz w:val="24"/>
                <w:szCs w:val="24"/>
              </w:rPr>
            </w:pPr>
            <w:r>
              <w:rPr>
                <w:sz w:val="24"/>
                <w:szCs w:val="24"/>
              </w:rPr>
              <w:t>面积</w:t>
            </w:r>
          </w:p>
          <w:p w14:paraId="49078047">
            <w:pPr>
              <w:pStyle w:val="15"/>
              <w:keepNext w:val="0"/>
              <w:keepLines w:val="0"/>
              <w:pageBreakBefore w:val="0"/>
              <w:widowControl/>
              <w:kinsoku/>
              <w:wordWrap/>
              <w:overflowPunct w:val="0"/>
              <w:topLinePunct/>
              <w:autoSpaceDE/>
              <w:autoSpaceDN/>
              <w:bidi w:val="0"/>
              <w:adjustRightInd/>
              <w:snapToGrid/>
              <w:spacing w:before="0" w:beforeAutospacing="0" w:after="0" w:afterAutospacing="0" w:line="320" w:lineRule="exact"/>
              <w:ind w:left="0" w:leftChars="0" w:right="0" w:rightChars="0"/>
              <w:jc w:val="center"/>
              <w:textAlignment w:val="auto"/>
              <w:rPr>
                <w:rFonts w:ascii="Times New Roman" w:hAnsi="Times New Roman" w:eastAsia="仿宋_GB2312" w:cs="Times New Roman"/>
                <w:spacing w:val="8"/>
                <w:kern w:val="0"/>
                <w:sz w:val="24"/>
                <w:szCs w:val="24"/>
                <w:lang w:val="en-US" w:eastAsia="zh-CN"/>
              </w:rPr>
            </w:pPr>
            <w:r>
              <w:rPr>
                <w:rFonts w:hint="eastAsia"/>
                <w:sz w:val="24"/>
                <w:szCs w:val="24"/>
                <w:lang w:eastAsia="zh-CN"/>
              </w:rPr>
              <w:t>（亩）</w:t>
            </w:r>
          </w:p>
        </w:tc>
        <w:tc>
          <w:tcPr>
            <w:tcW w:w="1298" w:type="dxa"/>
            <w:gridSpan w:val="2"/>
            <w:tcBorders>
              <w:bottom w:val="single" w:color="auto" w:sz="4" w:space="0"/>
            </w:tcBorders>
            <w:shd w:val="clear" w:color="auto" w:fill="auto"/>
            <w:vAlign w:val="center"/>
          </w:tcPr>
          <w:p w14:paraId="5876AA8D">
            <w:pPr>
              <w:pStyle w:val="15"/>
              <w:keepNext w:val="0"/>
              <w:keepLines w:val="0"/>
              <w:pageBreakBefore w:val="0"/>
              <w:widowControl/>
              <w:kinsoku/>
              <w:wordWrap/>
              <w:overflowPunct w:val="0"/>
              <w:topLinePunct/>
              <w:autoSpaceDE/>
              <w:autoSpaceDN/>
              <w:bidi w:val="0"/>
              <w:adjustRightInd/>
              <w:snapToGrid/>
              <w:spacing w:before="0" w:beforeAutospacing="0" w:after="0" w:afterAutospacing="0" w:line="320" w:lineRule="exact"/>
              <w:ind w:left="0" w:leftChars="0" w:right="0" w:rightChars="0"/>
              <w:jc w:val="center"/>
              <w:textAlignment w:val="auto"/>
              <w:rPr>
                <w:rFonts w:ascii="Times New Roman" w:hAnsi="Times New Roman" w:eastAsia="仿宋_GB2312" w:cs="Times New Roman"/>
                <w:spacing w:val="14"/>
                <w:kern w:val="0"/>
                <w:sz w:val="24"/>
                <w:szCs w:val="24"/>
                <w:lang w:val="en-US" w:eastAsia="zh-CN"/>
              </w:rPr>
            </w:pPr>
            <w:r>
              <w:rPr>
                <w:sz w:val="24"/>
                <w:szCs w:val="24"/>
              </w:rPr>
              <w:t>建成时间</w:t>
            </w:r>
          </w:p>
        </w:tc>
        <w:tc>
          <w:tcPr>
            <w:tcW w:w="1308" w:type="dxa"/>
            <w:gridSpan w:val="2"/>
            <w:tcBorders>
              <w:bottom w:val="single" w:color="auto" w:sz="4" w:space="0"/>
            </w:tcBorders>
            <w:shd w:val="clear" w:color="auto" w:fill="auto"/>
            <w:vAlign w:val="center"/>
          </w:tcPr>
          <w:p w14:paraId="2867E9BB">
            <w:pPr>
              <w:pStyle w:val="15"/>
              <w:keepNext w:val="0"/>
              <w:keepLines w:val="0"/>
              <w:pageBreakBefore w:val="0"/>
              <w:widowControl/>
              <w:kinsoku/>
              <w:wordWrap/>
              <w:overflowPunct w:val="0"/>
              <w:topLinePunct/>
              <w:autoSpaceDE/>
              <w:autoSpaceDN/>
              <w:bidi w:val="0"/>
              <w:adjustRightInd/>
              <w:snapToGrid/>
              <w:spacing w:before="0" w:beforeAutospacing="0" w:after="0" w:afterAutospacing="0" w:line="320" w:lineRule="exact"/>
              <w:jc w:val="center"/>
              <w:textAlignment w:val="auto"/>
              <w:rPr>
                <w:sz w:val="24"/>
                <w:szCs w:val="24"/>
              </w:rPr>
            </w:pPr>
            <w:r>
              <w:rPr>
                <w:sz w:val="24"/>
                <w:szCs w:val="24"/>
              </w:rPr>
              <w:t>设计使用</w:t>
            </w:r>
          </w:p>
          <w:p w14:paraId="57C835C4">
            <w:pPr>
              <w:pStyle w:val="15"/>
              <w:keepNext w:val="0"/>
              <w:keepLines w:val="0"/>
              <w:pageBreakBefore w:val="0"/>
              <w:widowControl/>
              <w:kinsoku/>
              <w:wordWrap/>
              <w:overflowPunct w:val="0"/>
              <w:topLinePunct/>
              <w:autoSpaceDE/>
              <w:autoSpaceDN/>
              <w:bidi w:val="0"/>
              <w:adjustRightInd/>
              <w:snapToGrid/>
              <w:spacing w:before="0" w:beforeAutospacing="0" w:after="0" w:afterAutospacing="0" w:line="320" w:lineRule="exact"/>
              <w:ind w:left="0" w:leftChars="0" w:right="0" w:rightChars="0"/>
              <w:jc w:val="center"/>
              <w:textAlignment w:val="auto"/>
              <w:rPr>
                <w:rFonts w:ascii="Times New Roman" w:hAnsi="Times New Roman" w:eastAsia="仿宋_GB2312" w:cs="Times New Roman"/>
                <w:spacing w:val="5"/>
                <w:kern w:val="0"/>
                <w:sz w:val="24"/>
                <w:szCs w:val="24"/>
                <w:lang w:val="en-US" w:eastAsia="zh-CN"/>
              </w:rPr>
            </w:pPr>
            <w:r>
              <w:rPr>
                <w:sz w:val="24"/>
                <w:szCs w:val="24"/>
              </w:rPr>
              <w:t>年限（年）</w:t>
            </w:r>
          </w:p>
        </w:tc>
        <w:tc>
          <w:tcPr>
            <w:tcW w:w="1194" w:type="dxa"/>
            <w:tcBorders>
              <w:bottom w:val="single" w:color="auto" w:sz="4" w:space="0"/>
            </w:tcBorders>
            <w:vAlign w:val="center"/>
          </w:tcPr>
          <w:p w14:paraId="4AEADD62">
            <w:pPr>
              <w:pStyle w:val="15"/>
              <w:keepNext w:val="0"/>
              <w:keepLines w:val="0"/>
              <w:pageBreakBefore w:val="0"/>
              <w:widowControl/>
              <w:kinsoku/>
              <w:wordWrap/>
              <w:overflowPunct w:val="0"/>
              <w:topLinePunct/>
              <w:autoSpaceDE/>
              <w:autoSpaceDN/>
              <w:bidi w:val="0"/>
              <w:adjustRightInd/>
              <w:snapToGrid/>
              <w:spacing w:before="0" w:beforeAutospacing="0" w:after="0" w:afterAutospacing="0" w:line="320" w:lineRule="exact"/>
              <w:ind w:left="0" w:leftChars="0" w:right="0" w:rightChars="0"/>
              <w:jc w:val="center"/>
              <w:textAlignment w:val="auto"/>
              <w:rPr>
                <w:rFonts w:hint="default" w:eastAsia="仿宋_GB2312"/>
                <w:spacing w:val="5"/>
                <w:sz w:val="24"/>
                <w:szCs w:val="24"/>
                <w:lang w:val="en-US" w:eastAsia="zh-CN"/>
              </w:rPr>
            </w:pPr>
            <w:r>
              <w:rPr>
                <w:rFonts w:hint="eastAsia"/>
                <w:spacing w:val="5"/>
                <w:sz w:val="24"/>
                <w:szCs w:val="24"/>
                <w:lang w:eastAsia="zh-CN"/>
              </w:rPr>
              <w:t>备注</w:t>
            </w:r>
          </w:p>
        </w:tc>
      </w:tr>
      <w:tr w14:paraId="31D700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4" w:hRule="atLeast"/>
        </w:trPr>
        <w:tc>
          <w:tcPr>
            <w:tcW w:w="844" w:type="dxa"/>
            <w:tcBorders>
              <w:top w:val="single" w:color="auto" w:sz="4" w:space="0"/>
              <w:left w:val="single" w:color="auto" w:sz="4" w:space="0"/>
              <w:bottom w:val="single" w:color="auto" w:sz="4" w:space="0"/>
              <w:right w:val="single" w:color="auto" w:sz="4" w:space="0"/>
            </w:tcBorders>
            <w:textDirection w:val="tbRlV"/>
          </w:tcPr>
          <w:p w14:paraId="18687803">
            <w:pPr>
              <w:rPr>
                <w:rFonts w:ascii="Arial"/>
                <w:sz w:val="21"/>
              </w:rPr>
            </w:pPr>
          </w:p>
        </w:tc>
        <w:tc>
          <w:tcPr>
            <w:tcW w:w="1588" w:type="dxa"/>
            <w:gridSpan w:val="2"/>
            <w:tcBorders>
              <w:top w:val="single" w:color="auto" w:sz="4" w:space="0"/>
              <w:left w:val="single" w:color="auto" w:sz="4" w:space="0"/>
              <w:bottom w:val="single" w:color="auto" w:sz="4" w:space="0"/>
              <w:right w:val="single" w:color="auto" w:sz="4" w:space="0"/>
            </w:tcBorders>
          </w:tcPr>
          <w:p w14:paraId="2E38F0B0">
            <w:pPr>
              <w:rPr>
                <w:rFonts w:ascii="Arial"/>
                <w:sz w:val="21"/>
              </w:rPr>
            </w:pPr>
          </w:p>
        </w:tc>
        <w:tc>
          <w:tcPr>
            <w:tcW w:w="1299" w:type="dxa"/>
            <w:gridSpan w:val="2"/>
            <w:tcBorders>
              <w:top w:val="single" w:color="auto" w:sz="4" w:space="0"/>
              <w:left w:val="single" w:color="auto" w:sz="4" w:space="0"/>
              <w:bottom w:val="single" w:color="auto" w:sz="4" w:space="0"/>
              <w:right w:val="single" w:color="auto" w:sz="4" w:space="0"/>
            </w:tcBorders>
          </w:tcPr>
          <w:p w14:paraId="08D22E85">
            <w:pPr>
              <w:rPr>
                <w:rFonts w:ascii="Arial"/>
                <w:sz w:val="21"/>
              </w:rPr>
            </w:pPr>
          </w:p>
        </w:tc>
        <w:tc>
          <w:tcPr>
            <w:tcW w:w="1308" w:type="dxa"/>
            <w:gridSpan w:val="3"/>
            <w:tcBorders>
              <w:top w:val="single" w:color="auto" w:sz="4" w:space="0"/>
              <w:left w:val="single" w:color="auto" w:sz="4" w:space="0"/>
              <w:bottom w:val="single" w:color="auto" w:sz="4" w:space="0"/>
              <w:right w:val="single" w:color="auto" w:sz="4" w:space="0"/>
            </w:tcBorders>
          </w:tcPr>
          <w:p w14:paraId="196E2274">
            <w:pPr>
              <w:rPr>
                <w:rFonts w:ascii="Arial"/>
                <w:sz w:val="21"/>
              </w:rPr>
            </w:pPr>
          </w:p>
        </w:tc>
        <w:tc>
          <w:tcPr>
            <w:tcW w:w="1298" w:type="dxa"/>
            <w:gridSpan w:val="2"/>
            <w:tcBorders>
              <w:top w:val="single" w:color="auto" w:sz="4" w:space="0"/>
              <w:left w:val="single" w:color="auto" w:sz="4" w:space="0"/>
              <w:bottom w:val="single" w:color="auto" w:sz="4" w:space="0"/>
              <w:right w:val="single" w:color="auto" w:sz="4" w:space="0"/>
            </w:tcBorders>
          </w:tcPr>
          <w:p w14:paraId="38E9D0E6">
            <w:pPr>
              <w:rPr>
                <w:rFonts w:ascii="Arial"/>
                <w:sz w:val="21"/>
              </w:rPr>
            </w:pPr>
          </w:p>
        </w:tc>
        <w:tc>
          <w:tcPr>
            <w:tcW w:w="1308" w:type="dxa"/>
            <w:gridSpan w:val="2"/>
            <w:tcBorders>
              <w:top w:val="single" w:color="auto" w:sz="4" w:space="0"/>
              <w:left w:val="single" w:color="auto" w:sz="4" w:space="0"/>
              <w:bottom w:val="single" w:color="auto" w:sz="4" w:space="0"/>
              <w:right w:val="single" w:color="auto" w:sz="4" w:space="0"/>
            </w:tcBorders>
          </w:tcPr>
          <w:p w14:paraId="190AB42F">
            <w:pPr>
              <w:rPr>
                <w:rFonts w:ascii="Arial"/>
                <w:sz w:val="21"/>
              </w:rPr>
            </w:pPr>
          </w:p>
        </w:tc>
        <w:tc>
          <w:tcPr>
            <w:tcW w:w="1194" w:type="dxa"/>
            <w:tcBorders>
              <w:top w:val="single" w:color="auto" w:sz="4" w:space="0"/>
              <w:left w:val="single" w:color="auto" w:sz="4" w:space="0"/>
              <w:bottom w:val="single" w:color="auto" w:sz="4" w:space="0"/>
              <w:right w:val="single" w:color="auto" w:sz="4" w:space="0"/>
            </w:tcBorders>
          </w:tcPr>
          <w:p w14:paraId="04F6D3CF">
            <w:pPr>
              <w:rPr>
                <w:rFonts w:ascii="Arial"/>
                <w:sz w:val="21"/>
              </w:rPr>
            </w:pPr>
          </w:p>
        </w:tc>
      </w:tr>
      <w:tr w14:paraId="47067E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4" w:hRule="atLeast"/>
        </w:trPr>
        <w:tc>
          <w:tcPr>
            <w:tcW w:w="844" w:type="dxa"/>
            <w:tcBorders>
              <w:top w:val="single" w:color="auto" w:sz="4" w:space="0"/>
              <w:left w:val="single" w:color="auto" w:sz="4" w:space="0"/>
              <w:bottom w:val="single" w:color="auto" w:sz="4" w:space="0"/>
              <w:right w:val="single" w:color="auto" w:sz="4" w:space="0"/>
            </w:tcBorders>
            <w:textDirection w:val="tbRlV"/>
          </w:tcPr>
          <w:p w14:paraId="763A7FC0">
            <w:pPr>
              <w:rPr>
                <w:rFonts w:ascii="Arial"/>
                <w:sz w:val="21"/>
              </w:rPr>
            </w:pPr>
          </w:p>
        </w:tc>
        <w:tc>
          <w:tcPr>
            <w:tcW w:w="1588" w:type="dxa"/>
            <w:gridSpan w:val="2"/>
            <w:tcBorders>
              <w:top w:val="single" w:color="auto" w:sz="4" w:space="0"/>
              <w:left w:val="single" w:color="auto" w:sz="4" w:space="0"/>
              <w:bottom w:val="single" w:color="auto" w:sz="4" w:space="0"/>
              <w:right w:val="single" w:color="auto" w:sz="4" w:space="0"/>
            </w:tcBorders>
          </w:tcPr>
          <w:p w14:paraId="64E8BBCB">
            <w:pPr>
              <w:rPr>
                <w:rFonts w:ascii="Arial"/>
                <w:sz w:val="21"/>
              </w:rPr>
            </w:pPr>
          </w:p>
        </w:tc>
        <w:tc>
          <w:tcPr>
            <w:tcW w:w="1299" w:type="dxa"/>
            <w:gridSpan w:val="2"/>
            <w:tcBorders>
              <w:top w:val="single" w:color="auto" w:sz="4" w:space="0"/>
              <w:left w:val="single" w:color="auto" w:sz="4" w:space="0"/>
              <w:bottom w:val="single" w:color="auto" w:sz="4" w:space="0"/>
              <w:right w:val="single" w:color="auto" w:sz="4" w:space="0"/>
            </w:tcBorders>
          </w:tcPr>
          <w:p w14:paraId="21FF28AC">
            <w:pPr>
              <w:rPr>
                <w:rFonts w:ascii="Arial"/>
                <w:sz w:val="21"/>
              </w:rPr>
            </w:pPr>
          </w:p>
        </w:tc>
        <w:tc>
          <w:tcPr>
            <w:tcW w:w="1308" w:type="dxa"/>
            <w:gridSpan w:val="3"/>
            <w:tcBorders>
              <w:top w:val="single" w:color="auto" w:sz="4" w:space="0"/>
              <w:left w:val="single" w:color="auto" w:sz="4" w:space="0"/>
              <w:bottom w:val="single" w:color="auto" w:sz="4" w:space="0"/>
              <w:right w:val="single" w:color="auto" w:sz="4" w:space="0"/>
            </w:tcBorders>
          </w:tcPr>
          <w:p w14:paraId="46974D84">
            <w:pPr>
              <w:rPr>
                <w:rFonts w:ascii="Arial"/>
                <w:sz w:val="21"/>
              </w:rPr>
            </w:pPr>
          </w:p>
        </w:tc>
        <w:tc>
          <w:tcPr>
            <w:tcW w:w="1298" w:type="dxa"/>
            <w:gridSpan w:val="2"/>
            <w:tcBorders>
              <w:top w:val="single" w:color="auto" w:sz="4" w:space="0"/>
              <w:left w:val="single" w:color="auto" w:sz="4" w:space="0"/>
              <w:bottom w:val="single" w:color="auto" w:sz="4" w:space="0"/>
              <w:right w:val="single" w:color="auto" w:sz="4" w:space="0"/>
            </w:tcBorders>
          </w:tcPr>
          <w:p w14:paraId="25200E05">
            <w:pPr>
              <w:rPr>
                <w:rFonts w:ascii="Arial"/>
                <w:sz w:val="21"/>
              </w:rPr>
            </w:pPr>
          </w:p>
        </w:tc>
        <w:tc>
          <w:tcPr>
            <w:tcW w:w="1308" w:type="dxa"/>
            <w:gridSpan w:val="2"/>
            <w:tcBorders>
              <w:top w:val="single" w:color="auto" w:sz="4" w:space="0"/>
              <w:left w:val="single" w:color="auto" w:sz="4" w:space="0"/>
              <w:bottom w:val="single" w:color="auto" w:sz="4" w:space="0"/>
              <w:right w:val="single" w:color="auto" w:sz="4" w:space="0"/>
            </w:tcBorders>
          </w:tcPr>
          <w:p w14:paraId="2061821C">
            <w:pPr>
              <w:rPr>
                <w:rFonts w:ascii="Arial"/>
                <w:sz w:val="21"/>
              </w:rPr>
            </w:pPr>
          </w:p>
        </w:tc>
        <w:tc>
          <w:tcPr>
            <w:tcW w:w="1194" w:type="dxa"/>
            <w:tcBorders>
              <w:top w:val="single" w:color="auto" w:sz="4" w:space="0"/>
              <w:left w:val="single" w:color="auto" w:sz="4" w:space="0"/>
              <w:bottom w:val="single" w:color="auto" w:sz="4" w:space="0"/>
              <w:right w:val="single" w:color="auto" w:sz="4" w:space="0"/>
            </w:tcBorders>
          </w:tcPr>
          <w:p w14:paraId="0226688B">
            <w:pPr>
              <w:rPr>
                <w:rFonts w:ascii="Arial"/>
                <w:sz w:val="21"/>
              </w:rPr>
            </w:pPr>
          </w:p>
        </w:tc>
      </w:tr>
      <w:tr w14:paraId="109982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4" w:hRule="atLeast"/>
        </w:trPr>
        <w:tc>
          <w:tcPr>
            <w:tcW w:w="844" w:type="dxa"/>
            <w:tcBorders>
              <w:top w:val="single" w:color="auto" w:sz="4" w:space="0"/>
              <w:left w:val="single" w:color="auto" w:sz="4" w:space="0"/>
              <w:bottom w:val="single" w:color="auto" w:sz="4" w:space="0"/>
              <w:right w:val="single" w:color="auto" w:sz="4" w:space="0"/>
            </w:tcBorders>
            <w:textDirection w:val="tbRlV"/>
          </w:tcPr>
          <w:p w14:paraId="4D48AEC1">
            <w:pPr>
              <w:rPr>
                <w:rFonts w:ascii="Arial"/>
                <w:sz w:val="21"/>
              </w:rPr>
            </w:pPr>
          </w:p>
        </w:tc>
        <w:tc>
          <w:tcPr>
            <w:tcW w:w="1588" w:type="dxa"/>
            <w:gridSpan w:val="2"/>
            <w:tcBorders>
              <w:top w:val="single" w:color="auto" w:sz="4" w:space="0"/>
              <w:left w:val="single" w:color="auto" w:sz="4" w:space="0"/>
              <w:bottom w:val="single" w:color="auto" w:sz="4" w:space="0"/>
              <w:right w:val="single" w:color="auto" w:sz="4" w:space="0"/>
            </w:tcBorders>
          </w:tcPr>
          <w:p w14:paraId="7ADF5914">
            <w:pPr>
              <w:rPr>
                <w:rFonts w:ascii="Arial"/>
                <w:sz w:val="21"/>
              </w:rPr>
            </w:pPr>
          </w:p>
        </w:tc>
        <w:tc>
          <w:tcPr>
            <w:tcW w:w="1299" w:type="dxa"/>
            <w:gridSpan w:val="2"/>
            <w:tcBorders>
              <w:top w:val="single" w:color="auto" w:sz="4" w:space="0"/>
              <w:left w:val="single" w:color="auto" w:sz="4" w:space="0"/>
              <w:bottom w:val="single" w:color="auto" w:sz="4" w:space="0"/>
              <w:right w:val="single" w:color="auto" w:sz="4" w:space="0"/>
            </w:tcBorders>
          </w:tcPr>
          <w:p w14:paraId="224BC42A">
            <w:pPr>
              <w:rPr>
                <w:rFonts w:ascii="Arial"/>
                <w:sz w:val="21"/>
              </w:rPr>
            </w:pPr>
          </w:p>
        </w:tc>
        <w:tc>
          <w:tcPr>
            <w:tcW w:w="1308" w:type="dxa"/>
            <w:gridSpan w:val="3"/>
            <w:tcBorders>
              <w:top w:val="single" w:color="auto" w:sz="4" w:space="0"/>
              <w:left w:val="single" w:color="auto" w:sz="4" w:space="0"/>
              <w:bottom w:val="single" w:color="auto" w:sz="4" w:space="0"/>
              <w:right w:val="single" w:color="auto" w:sz="4" w:space="0"/>
            </w:tcBorders>
          </w:tcPr>
          <w:p w14:paraId="400CB8F7">
            <w:pPr>
              <w:rPr>
                <w:rFonts w:ascii="Arial"/>
                <w:sz w:val="21"/>
              </w:rPr>
            </w:pPr>
          </w:p>
        </w:tc>
        <w:tc>
          <w:tcPr>
            <w:tcW w:w="1298" w:type="dxa"/>
            <w:gridSpan w:val="2"/>
            <w:tcBorders>
              <w:top w:val="single" w:color="auto" w:sz="4" w:space="0"/>
              <w:left w:val="single" w:color="auto" w:sz="4" w:space="0"/>
              <w:bottom w:val="single" w:color="auto" w:sz="4" w:space="0"/>
              <w:right w:val="single" w:color="auto" w:sz="4" w:space="0"/>
            </w:tcBorders>
          </w:tcPr>
          <w:p w14:paraId="75023360">
            <w:pPr>
              <w:rPr>
                <w:rFonts w:ascii="Arial"/>
                <w:sz w:val="21"/>
              </w:rPr>
            </w:pPr>
          </w:p>
        </w:tc>
        <w:tc>
          <w:tcPr>
            <w:tcW w:w="1308" w:type="dxa"/>
            <w:gridSpan w:val="2"/>
            <w:tcBorders>
              <w:top w:val="single" w:color="auto" w:sz="4" w:space="0"/>
              <w:left w:val="single" w:color="auto" w:sz="4" w:space="0"/>
              <w:bottom w:val="single" w:color="auto" w:sz="4" w:space="0"/>
              <w:right w:val="single" w:color="auto" w:sz="4" w:space="0"/>
            </w:tcBorders>
          </w:tcPr>
          <w:p w14:paraId="09DFE24C">
            <w:pPr>
              <w:rPr>
                <w:rFonts w:ascii="Arial"/>
                <w:sz w:val="21"/>
              </w:rPr>
            </w:pPr>
          </w:p>
        </w:tc>
        <w:tc>
          <w:tcPr>
            <w:tcW w:w="1194" w:type="dxa"/>
            <w:tcBorders>
              <w:top w:val="single" w:color="auto" w:sz="4" w:space="0"/>
              <w:left w:val="single" w:color="auto" w:sz="4" w:space="0"/>
              <w:bottom w:val="single" w:color="auto" w:sz="4" w:space="0"/>
              <w:right w:val="single" w:color="auto" w:sz="4" w:space="0"/>
            </w:tcBorders>
          </w:tcPr>
          <w:p w14:paraId="082ABFE8">
            <w:pPr>
              <w:rPr>
                <w:rFonts w:ascii="Arial"/>
                <w:sz w:val="21"/>
              </w:rPr>
            </w:pPr>
          </w:p>
        </w:tc>
      </w:tr>
      <w:tr w14:paraId="4095E3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4" w:hRule="atLeast"/>
        </w:trPr>
        <w:tc>
          <w:tcPr>
            <w:tcW w:w="844" w:type="dxa"/>
            <w:tcBorders>
              <w:top w:val="single" w:color="auto" w:sz="4" w:space="0"/>
              <w:left w:val="single" w:color="auto" w:sz="4" w:space="0"/>
              <w:bottom w:val="single" w:color="auto" w:sz="4" w:space="0"/>
              <w:right w:val="single" w:color="auto" w:sz="4" w:space="0"/>
            </w:tcBorders>
            <w:textDirection w:val="tbRlV"/>
          </w:tcPr>
          <w:p w14:paraId="770CEB52">
            <w:pPr>
              <w:rPr>
                <w:rFonts w:ascii="Arial"/>
                <w:sz w:val="21"/>
              </w:rPr>
            </w:pPr>
          </w:p>
        </w:tc>
        <w:tc>
          <w:tcPr>
            <w:tcW w:w="1588" w:type="dxa"/>
            <w:gridSpan w:val="2"/>
            <w:tcBorders>
              <w:top w:val="single" w:color="auto" w:sz="4" w:space="0"/>
              <w:left w:val="single" w:color="auto" w:sz="4" w:space="0"/>
              <w:bottom w:val="single" w:color="auto" w:sz="4" w:space="0"/>
              <w:right w:val="single" w:color="auto" w:sz="4" w:space="0"/>
            </w:tcBorders>
          </w:tcPr>
          <w:p w14:paraId="3BAEC14C">
            <w:pPr>
              <w:rPr>
                <w:rFonts w:ascii="Arial"/>
                <w:sz w:val="21"/>
              </w:rPr>
            </w:pPr>
          </w:p>
        </w:tc>
        <w:tc>
          <w:tcPr>
            <w:tcW w:w="1299" w:type="dxa"/>
            <w:gridSpan w:val="2"/>
            <w:tcBorders>
              <w:top w:val="single" w:color="auto" w:sz="4" w:space="0"/>
              <w:left w:val="single" w:color="auto" w:sz="4" w:space="0"/>
              <w:bottom w:val="single" w:color="auto" w:sz="4" w:space="0"/>
              <w:right w:val="single" w:color="auto" w:sz="4" w:space="0"/>
            </w:tcBorders>
          </w:tcPr>
          <w:p w14:paraId="263423F3">
            <w:pPr>
              <w:rPr>
                <w:rFonts w:ascii="Arial"/>
                <w:sz w:val="21"/>
              </w:rPr>
            </w:pPr>
          </w:p>
        </w:tc>
        <w:tc>
          <w:tcPr>
            <w:tcW w:w="1308" w:type="dxa"/>
            <w:gridSpan w:val="3"/>
            <w:tcBorders>
              <w:top w:val="single" w:color="auto" w:sz="4" w:space="0"/>
              <w:left w:val="single" w:color="auto" w:sz="4" w:space="0"/>
              <w:bottom w:val="single" w:color="auto" w:sz="4" w:space="0"/>
              <w:right w:val="single" w:color="auto" w:sz="4" w:space="0"/>
            </w:tcBorders>
          </w:tcPr>
          <w:p w14:paraId="4FDF4E87">
            <w:pPr>
              <w:rPr>
                <w:rFonts w:ascii="Arial"/>
                <w:sz w:val="21"/>
              </w:rPr>
            </w:pPr>
          </w:p>
        </w:tc>
        <w:tc>
          <w:tcPr>
            <w:tcW w:w="1298" w:type="dxa"/>
            <w:gridSpan w:val="2"/>
            <w:tcBorders>
              <w:top w:val="single" w:color="auto" w:sz="4" w:space="0"/>
              <w:left w:val="single" w:color="auto" w:sz="4" w:space="0"/>
              <w:bottom w:val="single" w:color="auto" w:sz="4" w:space="0"/>
              <w:right w:val="single" w:color="auto" w:sz="4" w:space="0"/>
            </w:tcBorders>
          </w:tcPr>
          <w:p w14:paraId="5DF91B88">
            <w:pPr>
              <w:rPr>
                <w:rFonts w:ascii="Arial"/>
                <w:sz w:val="21"/>
              </w:rPr>
            </w:pPr>
          </w:p>
        </w:tc>
        <w:tc>
          <w:tcPr>
            <w:tcW w:w="1308" w:type="dxa"/>
            <w:gridSpan w:val="2"/>
            <w:tcBorders>
              <w:top w:val="single" w:color="auto" w:sz="4" w:space="0"/>
              <w:left w:val="single" w:color="auto" w:sz="4" w:space="0"/>
              <w:bottom w:val="single" w:color="auto" w:sz="4" w:space="0"/>
              <w:right w:val="single" w:color="auto" w:sz="4" w:space="0"/>
            </w:tcBorders>
          </w:tcPr>
          <w:p w14:paraId="1B5BAEBA">
            <w:pPr>
              <w:rPr>
                <w:rFonts w:ascii="Arial"/>
                <w:sz w:val="21"/>
              </w:rPr>
            </w:pPr>
          </w:p>
        </w:tc>
        <w:tc>
          <w:tcPr>
            <w:tcW w:w="1194" w:type="dxa"/>
            <w:tcBorders>
              <w:top w:val="single" w:color="auto" w:sz="4" w:space="0"/>
              <w:left w:val="single" w:color="auto" w:sz="4" w:space="0"/>
              <w:bottom w:val="single" w:color="auto" w:sz="4" w:space="0"/>
              <w:right w:val="single" w:color="auto" w:sz="4" w:space="0"/>
            </w:tcBorders>
          </w:tcPr>
          <w:p w14:paraId="7C6A0583">
            <w:pPr>
              <w:rPr>
                <w:rFonts w:ascii="Arial"/>
                <w:sz w:val="21"/>
              </w:rPr>
            </w:pPr>
          </w:p>
        </w:tc>
      </w:tr>
      <w:tr w14:paraId="5CA1A6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4" w:hRule="atLeast"/>
        </w:trPr>
        <w:tc>
          <w:tcPr>
            <w:tcW w:w="844" w:type="dxa"/>
            <w:tcBorders>
              <w:top w:val="single" w:color="auto" w:sz="4" w:space="0"/>
              <w:left w:val="single" w:color="auto" w:sz="4" w:space="0"/>
              <w:bottom w:val="single" w:color="auto" w:sz="4" w:space="0"/>
              <w:right w:val="single" w:color="auto" w:sz="4" w:space="0"/>
            </w:tcBorders>
            <w:textDirection w:val="tbRlV"/>
          </w:tcPr>
          <w:p w14:paraId="304982D3">
            <w:pPr>
              <w:rPr>
                <w:rFonts w:ascii="Arial"/>
                <w:sz w:val="21"/>
              </w:rPr>
            </w:pPr>
          </w:p>
        </w:tc>
        <w:tc>
          <w:tcPr>
            <w:tcW w:w="1588" w:type="dxa"/>
            <w:gridSpan w:val="2"/>
            <w:tcBorders>
              <w:top w:val="single" w:color="auto" w:sz="4" w:space="0"/>
              <w:left w:val="single" w:color="auto" w:sz="4" w:space="0"/>
              <w:bottom w:val="single" w:color="auto" w:sz="4" w:space="0"/>
              <w:right w:val="single" w:color="auto" w:sz="4" w:space="0"/>
            </w:tcBorders>
          </w:tcPr>
          <w:p w14:paraId="00277EA8">
            <w:pPr>
              <w:pStyle w:val="21"/>
              <w:spacing w:before="161" w:line="221" w:lineRule="auto"/>
              <w:ind w:left="371"/>
              <w:rPr>
                <w:sz w:val="27"/>
                <w:szCs w:val="27"/>
              </w:rPr>
            </w:pPr>
          </w:p>
        </w:tc>
        <w:tc>
          <w:tcPr>
            <w:tcW w:w="1299" w:type="dxa"/>
            <w:gridSpan w:val="2"/>
            <w:tcBorders>
              <w:top w:val="single" w:color="auto" w:sz="4" w:space="0"/>
              <w:left w:val="single" w:color="auto" w:sz="4" w:space="0"/>
              <w:bottom w:val="single" w:color="auto" w:sz="4" w:space="0"/>
              <w:right w:val="single" w:color="auto" w:sz="4" w:space="0"/>
            </w:tcBorders>
          </w:tcPr>
          <w:p w14:paraId="20B04088">
            <w:pPr>
              <w:rPr>
                <w:rFonts w:ascii="Arial"/>
                <w:sz w:val="21"/>
              </w:rPr>
            </w:pPr>
          </w:p>
        </w:tc>
        <w:tc>
          <w:tcPr>
            <w:tcW w:w="1308" w:type="dxa"/>
            <w:gridSpan w:val="3"/>
            <w:tcBorders>
              <w:top w:val="single" w:color="auto" w:sz="4" w:space="0"/>
              <w:left w:val="single" w:color="auto" w:sz="4" w:space="0"/>
              <w:bottom w:val="single" w:color="auto" w:sz="4" w:space="0"/>
              <w:right w:val="single" w:color="auto" w:sz="4" w:space="0"/>
            </w:tcBorders>
          </w:tcPr>
          <w:p w14:paraId="04AAB9C8">
            <w:pPr>
              <w:rPr>
                <w:rFonts w:ascii="Arial"/>
                <w:sz w:val="21"/>
              </w:rPr>
            </w:pPr>
          </w:p>
        </w:tc>
        <w:tc>
          <w:tcPr>
            <w:tcW w:w="1298" w:type="dxa"/>
            <w:gridSpan w:val="2"/>
            <w:tcBorders>
              <w:top w:val="single" w:color="auto" w:sz="4" w:space="0"/>
              <w:left w:val="single" w:color="auto" w:sz="4" w:space="0"/>
              <w:bottom w:val="single" w:color="auto" w:sz="4" w:space="0"/>
              <w:right w:val="single" w:color="auto" w:sz="4" w:space="0"/>
            </w:tcBorders>
          </w:tcPr>
          <w:p w14:paraId="20C1CEEB">
            <w:pPr>
              <w:rPr>
                <w:rFonts w:ascii="Arial"/>
                <w:sz w:val="21"/>
              </w:rPr>
            </w:pPr>
          </w:p>
        </w:tc>
        <w:tc>
          <w:tcPr>
            <w:tcW w:w="1308" w:type="dxa"/>
            <w:gridSpan w:val="2"/>
            <w:tcBorders>
              <w:top w:val="single" w:color="auto" w:sz="4" w:space="0"/>
              <w:left w:val="single" w:color="auto" w:sz="4" w:space="0"/>
              <w:bottom w:val="single" w:color="auto" w:sz="4" w:space="0"/>
              <w:right w:val="single" w:color="auto" w:sz="4" w:space="0"/>
            </w:tcBorders>
          </w:tcPr>
          <w:p w14:paraId="71AF4556">
            <w:pPr>
              <w:rPr>
                <w:rFonts w:ascii="Arial"/>
                <w:sz w:val="21"/>
              </w:rPr>
            </w:pPr>
          </w:p>
        </w:tc>
        <w:tc>
          <w:tcPr>
            <w:tcW w:w="1194" w:type="dxa"/>
            <w:tcBorders>
              <w:top w:val="single" w:color="auto" w:sz="4" w:space="0"/>
              <w:left w:val="single" w:color="auto" w:sz="4" w:space="0"/>
              <w:bottom w:val="single" w:color="auto" w:sz="4" w:space="0"/>
              <w:right w:val="single" w:color="auto" w:sz="4" w:space="0"/>
            </w:tcBorders>
          </w:tcPr>
          <w:p w14:paraId="53A1DEF0">
            <w:pPr>
              <w:rPr>
                <w:rFonts w:ascii="Arial"/>
                <w:sz w:val="21"/>
              </w:rPr>
            </w:pPr>
          </w:p>
        </w:tc>
      </w:tr>
      <w:tr w14:paraId="1A9C6D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4" w:hRule="atLeast"/>
        </w:trPr>
        <w:tc>
          <w:tcPr>
            <w:tcW w:w="844" w:type="dxa"/>
            <w:tcBorders>
              <w:top w:val="single" w:color="auto" w:sz="4" w:space="0"/>
              <w:left w:val="single" w:color="auto" w:sz="4" w:space="0"/>
              <w:bottom w:val="single" w:color="auto" w:sz="4" w:space="0"/>
              <w:right w:val="single" w:color="auto" w:sz="4" w:space="0"/>
            </w:tcBorders>
            <w:textDirection w:val="tbRlV"/>
          </w:tcPr>
          <w:p w14:paraId="3DF81CBE">
            <w:pPr>
              <w:rPr>
                <w:rFonts w:ascii="Arial"/>
                <w:sz w:val="21"/>
              </w:rPr>
            </w:pPr>
          </w:p>
        </w:tc>
        <w:tc>
          <w:tcPr>
            <w:tcW w:w="1588" w:type="dxa"/>
            <w:gridSpan w:val="2"/>
            <w:tcBorders>
              <w:top w:val="single" w:color="auto" w:sz="4" w:space="0"/>
              <w:left w:val="single" w:color="auto" w:sz="4" w:space="0"/>
              <w:bottom w:val="single" w:color="auto" w:sz="4" w:space="0"/>
              <w:right w:val="single" w:color="auto" w:sz="4" w:space="0"/>
            </w:tcBorders>
          </w:tcPr>
          <w:p w14:paraId="69BC2ACA">
            <w:pPr>
              <w:pStyle w:val="21"/>
              <w:spacing w:before="161" w:line="221" w:lineRule="auto"/>
              <w:ind w:left="371"/>
              <w:rPr>
                <w:sz w:val="27"/>
                <w:szCs w:val="27"/>
              </w:rPr>
            </w:pPr>
          </w:p>
        </w:tc>
        <w:tc>
          <w:tcPr>
            <w:tcW w:w="1299" w:type="dxa"/>
            <w:gridSpan w:val="2"/>
            <w:tcBorders>
              <w:top w:val="single" w:color="auto" w:sz="4" w:space="0"/>
              <w:left w:val="single" w:color="auto" w:sz="4" w:space="0"/>
              <w:bottom w:val="single" w:color="auto" w:sz="4" w:space="0"/>
              <w:right w:val="single" w:color="auto" w:sz="4" w:space="0"/>
            </w:tcBorders>
          </w:tcPr>
          <w:p w14:paraId="7DFA187F">
            <w:pPr>
              <w:rPr>
                <w:rFonts w:ascii="Arial"/>
                <w:sz w:val="21"/>
              </w:rPr>
            </w:pPr>
          </w:p>
        </w:tc>
        <w:tc>
          <w:tcPr>
            <w:tcW w:w="1308" w:type="dxa"/>
            <w:gridSpan w:val="3"/>
            <w:tcBorders>
              <w:top w:val="single" w:color="auto" w:sz="4" w:space="0"/>
              <w:left w:val="single" w:color="auto" w:sz="4" w:space="0"/>
              <w:bottom w:val="single" w:color="auto" w:sz="4" w:space="0"/>
              <w:right w:val="single" w:color="auto" w:sz="4" w:space="0"/>
            </w:tcBorders>
          </w:tcPr>
          <w:p w14:paraId="55F11719">
            <w:pPr>
              <w:rPr>
                <w:rFonts w:ascii="Arial"/>
                <w:sz w:val="21"/>
              </w:rPr>
            </w:pPr>
          </w:p>
        </w:tc>
        <w:tc>
          <w:tcPr>
            <w:tcW w:w="1298" w:type="dxa"/>
            <w:gridSpan w:val="2"/>
            <w:tcBorders>
              <w:top w:val="single" w:color="auto" w:sz="4" w:space="0"/>
              <w:left w:val="single" w:color="auto" w:sz="4" w:space="0"/>
              <w:bottom w:val="single" w:color="auto" w:sz="4" w:space="0"/>
              <w:right w:val="single" w:color="auto" w:sz="4" w:space="0"/>
            </w:tcBorders>
          </w:tcPr>
          <w:p w14:paraId="3310B18E">
            <w:pPr>
              <w:rPr>
                <w:rFonts w:ascii="Arial"/>
                <w:sz w:val="21"/>
              </w:rPr>
            </w:pPr>
          </w:p>
        </w:tc>
        <w:tc>
          <w:tcPr>
            <w:tcW w:w="1308" w:type="dxa"/>
            <w:gridSpan w:val="2"/>
            <w:tcBorders>
              <w:top w:val="single" w:color="auto" w:sz="4" w:space="0"/>
              <w:left w:val="single" w:color="auto" w:sz="4" w:space="0"/>
              <w:bottom w:val="single" w:color="auto" w:sz="4" w:space="0"/>
              <w:right w:val="single" w:color="auto" w:sz="4" w:space="0"/>
            </w:tcBorders>
          </w:tcPr>
          <w:p w14:paraId="5E43E50A">
            <w:pPr>
              <w:rPr>
                <w:rFonts w:ascii="Arial"/>
                <w:sz w:val="21"/>
              </w:rPr>
            </w:pPr>
          </w:p>
        </w:tc>
        <w:tc>
          <w:tcPr>
            <w:tcW w:w="1194" w:type="dxa"/>
            <w:tcBorders>
              <w:top w:val="single" w:color="auto" w:sz="4" w:space="0"/>
              <w:left w:val="single" w:color="auto" w:sz="4" w:space="0"/>
              <w:bottom w:val="single" w:color="auto" w:sz="4" w:space="0"/>
              <w:right w:val="single" w:color="auto" w:sz="4" w:space="0"/>
            </w:tcBorders>
          </w:tcPr>
          <w:p w14:paraId="699E9751">
            <w:pPr>
              <w:rPr>
                <w:rFonts w:ascii="Arial"/>
                <w:sz w:val="21"/>
              </w:rPr>
            </w:pPr>
          </w:p>
        </w:tc>
      </w:tr>
    </w:tbl>
    <w:p w14:paraId="12394C94">
      <w:pPr>
        <w:spacing w:before="88" w:line="311" w:lineRule="auto"/>
        <w:ind w:left="34" w:firstLine="560"/>
        <w:rPr>
          <w:rFonts w:hint="eastAsia" w:ascii="仿宋_GB2312" w:hAnsi="仿宋_GB2312" w:eastAsia="仿宋_GB2312" w:cs="仿宋_GB2312"/>
          <w:sz w:val="28"/>
          <w:szCs w:val="28"/>
          <w:lang w:eastAsia="zh-CN"/>
        </w:rPr>
      </w:pPr>
      <w:r>
        <w:rPr>
          <w:rFonts w:hint="eastAsia" w:ascii="仿宋_GB2312" w:hAnsi="仿宋_GB2312" w:eastAsia="仿宋_GB2312" w:cs="仿宋_GB2312"/>
          <w:spacing w:val="19"/>
          <w:sz w:val="28"/>
          <w:szCs w:val="28"/>
        </w:rPr>
        <w:t>经审查，该农牧业生产设施所有权已抵押，合法有</w:t>
      </w:r>
      <w:r>
        <w:rPr>
          <w:rFonts w:hint="eastAsia" w:ascii="仿宋_GB2312" w:hAnsi="仿宋_GB2312" w:eastAsia="仿宋_GB2312" w:cs="仿宋_GB2312"/>
          <w:spacing w:val="18"/>
          <w:sz w:val="28"/>
          <w:szCs w:val="28"/>
        </w:rPr>
        <w:t>效，准予登记，</w:t>
      </w:r>
      <w:r>
        <w:rPr>
          <w:rFonts w:hint="eastAsia" w:ascii="仿宋_GB2312" w:hAnsi="仿宋_GB2312" w:eastAsia="仿宋_GB2312" w:cs="仿宋_GB2312"/>
          <w:spacing w:val="6"/>
          <w:sz w:val="28"/>
          <w:szCs w:val="28"/>
        </w:rPr>
        <w:t>特发此</w:t>
      </w:r>
      <w:r>
        <w:rPr>
          <w:rFonts w:hint="eastAsia" w:cs="仿宋_GB2312"/>
          <w:spacing w:val="6"/>
          <w:sz w:val="28"/>
          <w:szCs w:val="28"/>
          <w:lang w:eastAsia="zh-CN"/>
        </w:rPr>
        <w:t>证明</w:t>
      </w:r>
    </w:p>
    <w:p w14:paraId="7A712084">
      <w:pPr>
        <w:spacing w:before="88" w:line="221" w:lineRule="auto"/>
        <w:ind w:firstLine="5344" w:firstLineChars="1600"/>
        <w:rPr>
          <w:rFonts w:ascii="仿宋" w:hAnsi="仿宋" w:eastAsia="仿宋" w:cs="仿宋"/>
          <w:sz w:val="27"/>
          <w:szCs w:val="27"/>
        </w:rPr>
      </w:pPr>
      <w:r>
        <w:rPr>
          <w:rFonts w:hint="eastAsia" w:ascii="仿宋" w:hAnsi="仿宋" w:eastAsia="仿宋" w:cs="仿宋"/>
          <w:spacing w:val="32"/>
          <w:sz w:val="27"/>
          <w:szCs w:val="27"/>
          <w:lang w:eastAsia="zh-CN"/>
        </w:rPr>
        <w:t>抵押登记机构（盖章）</w:t>
      </w:r>
    </w:p>
    <w:p w14:paraId="3C11050E">
      <w:pPr>
        <w:spacing w:before="88" w:line="221" w:lineRule="auto"/>
        <w:ind w:left="3135" w:firstLine="3340" w:firstLineChars="1000"/>
        <w:rPr>
          <w:rFonts w:ascii="仿宋" w:hAnsi="仿宋" w:eastAsia="仿宋" w:cs="仿宋"/>
          <w:spacing w:val="32"/>
          <w:sz w:val="27"/>
          <w:szCs w:val="27"/>
        </w:rPr>
      </w:pPr>
      <w:r>
        <w:rPr>
          <w:rFonts w:ascii="仿宋" w:hAnsi="仿宋" w:eastAsia="仿宋" w:cs="仿宋"/>
          <w:spacing w:val="32"/>
          <w:sz w:val="27"/>
          <w:szCs w:val="27"/>
        </w:rPr>
        <w:t>年  月  日</w:t>
      </w:r>
    </w:p>
    <w:p w14:paraId="7E9E538E">
      <w:pPr>
        <w:spacing w:before="87" w:line="292" w:lineRule="auto"/>
        <w:ind w:left="45" w:leftChars="0" w:right="117" w:firstLine="255" w:firstLineChars="0"/>
        <w:rPr>
          <w:rFonts w:hint="eastAsia" w:ascii="国标黑体" w:hAnsi="国标黑体" w:eastAsia="国标黑体" w:cs="国标黑体"/>
          <w:sz w:val="20"/>
          <w:szCs w:val="20"/>
        </w:rPr>
      </w:pPr>
      <w:r>
        <w:rPr>
          <w:rFonts w:hint="eastAsia" w:ascii="国标黑体" w:hAnsi="国标黑体" w:eastAsia="国标黑体" w:cs="国标黑体"/>
          <w:spacing w:val="23"/>
          <w:sz w:val="20"/>
          <w:szCs w:val="20"/>
        </w:rPr>
        <w:t>注：</w:t>
      </w:r>
      <w:r>
        <w:rPr>
          <w:rFonts w:hint="eastAsia" w:ascii="国标黑体" w:hAnsi="国标黑体" w:eastAsia="国标黑体" w:cs="国标黑体"/>
          <w:spacing w:val="23"/>
          <w:sz w:val="20"/>
          <w:szCs w:val="20"/>
          <w:lang w:eastAsia="zh-CN"/>
        </w:rPr>
        <w:t>本证明</w:t>
      </w:r>
      <w:r>
        <w:rPr>
          <w:rFonts w:hint="eastAsia" w:ascii="国标黑体" w:hAnsi="国标黑体" w:eastAsia="国标黑体" w:cs="国标黑体"/>
          <w:spacing w:val="23"/>
          <w:sz w:val="20"/>
          <w:szCs w:val="20"/>
        </w:rPr>
        <w:t>一式</w:t>
      </w:r>
      <w:r>
        <w:rPr>
          <w:rFonts w:hint="eastAsia" w:ascii="国标黑体" w:hAnsi="国标黑体" w:eastAsia="国标黑体" w:cs="国标黑体"/>
          <w:spacing w:val="23"/>
          <w:sz w:val="20"/>
          <w:szCs w:val="20"/>
          <w:lang w:eastAsia="zh-CN"/>
        </w:rPr>
        <w:t>四</w:t>
      </w:r>
      <w:r>
        <w:rPr>
          <w:rFonts w:hint="eastAsia" w:ascii="国标黑体" w:hAnsi="国标黑体" w:eastAsia="国标黑体" w:cs="国标黑体"/>
          <w:spacing w:val="23"/>
          <w:sz w:val="20"/>
          <w:szCs w:val="20"/>
        </w:rPr>
        <w:t>份，</w:t>
      </w:r>
      <w:r>
        <w:rPr>
          <w:rFonts w:hint="eastAsia" w:ascii="国标黑体" w:hAnsi="国标黑体" w:eastAsia="国标黑体" w:cs="国标黑体"/>
          <w:spacing w:val="23"/>
          <w:sz w:val="20"/>
          <w:szCs w:val="20"/>
          <w:lang w:eastAsia="zh-CN"/>
        </w:rPr>
        <w:t>抵押</w:t>
      </w:r>
      <w:r>
        <w:rPr>
          <w:rFonts w:hint="eastAsia" w:ascii="国标黑体" w:hAnsi="国标黑体" w:eastAsia="国标黑体" w:cs="国标黑体"/>
          <w:spacing w:val="23"/>
          <w:sz w:val="20"/>
          <w:szCs w:val="20"/>
        </w:rPr>
        <w:t>人、</w:t>
      </w:r>
      <w:r>
        <w:rPr>
          <w:rFonts w:hint="eastAsia" w:ascii="国标黑体" w:hAnsi="国标黑体" w:eastAsia="国标黑体" w:cs="国标黑体"/>
          <w:spacing w:val="23"/>
          <w:sz w:val="20"/>
          <w:szCs w:val="20"/>
          <w:lang w:eastAsia="zh-CN"/>
        </w:rPr>
        <w:t>抵押权人、旗县区农牧部门、抵押登记机构</w:t>
      </w:r>
      <w:r>
        <w:rPr>
          <w:rFonts w:hint="eastAsia" w:ascii="国标黑体" w:hAnsi="国标黑体" w:eastAsia="国标黑体" w:cs="国标黑体"/>
          <w:spacing w:val="23"/>
          <w:sz w:val="20"/>
          <w:szCs w:val="20"/>
        </w:rPr>
        <w:t>各持一份。</w:t>
      </w:r>
      <mc:AlternateContent>
        <mc:Choice Requires="wpsCustomData">
          <wpsCustomData:docfieldEnd id="2"/>
        </mc:Choice>
      </mc:AlternateContent>
    </w:p>
    <w:sectPr>
      <w:headerReference r:id="rId11" w:type="default"/>
      <w:footerReference r:id="rId12" w:type="default"/>
      <w:footerReference r:id="rId13" w:type="even"/>
      <w:pgSz w:w="11905" w:h="16840"/>
      <w:pgMar w:top="1962" w:right="1474" w:bottom="1848" w:left="1531" w:header="851" w:footer="1049" w:gutter="0"/>
      <w:pgBorders>
        <w:top w:val="none" w:sz="0" w:space="0"/>
        <w:left w:val="none" w:sz="0" w:space="0"/>
        <w:bottom w:val="none" w:sz="0" w:space="0"/>
        <w:right w:val="none" w:sz="0" w:space="0"/>
      </w:pgBorders>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Wingdings 3"/>
    <w:panose1 w:val="05050102010706020507"/>
    <w:charset w:val="02"/>
    <w:family w:val="roman"/>
    <w:pitch w:val="default"/>
    <w:sig w:usb0="00000000" w:usb1="00000000" w:usb2="00000000" w:usb3="00000000" w:csb0="80000000" w:csb1="00000000"/>
  </w:font>
  <w:font w:name="DejaVu Sans">
    <w:panose1 w:val="020B0606030804020204"/>
    <w:charset w:val="00"/>
    <w:family w:val="auto"/>
    <w:pitch w:val="default"/>
    <w:sig w:usb0="E7006EFF" w:usb1="D200FDFF" w:usb2="0A246029" w:usb3="0400200C" w:csb0="600001FF" w:csb1="DFFF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国标宋体">
    <w:panose1 w:val="02000500000000000000"/>
    <w:charset w:val="86"/>
    <w:family w:val="auto"/>
    <w:pitch w:val="default"/>
    <w:sig w:usb0="00000001" w:usb1="28000000" w:usb2="00000000" w:usb3="00000000" w:csb0="00060007" w:csb1="00000000"/>
  </w:font>
  <w:font w:name="方正公文小标宋">
    <w:panose1 w:val="02000500000000000000"/>
    <w:charset w:val="86"/>
    <w:family w:val="auto"/>
    <w:pitch w:val="default"/>
    <w:sig w:usb0="A00002BF" w:usb1="38CF7CFA" w:usb2="00000016" w:usb3="00000000" w:csb0="00040001" w:csb1="00000000"/>
  </w:font>
  <w:font w:name="方正楷体简体">
    <w:panose1 w:val="02010601030101010101"/>
    <w:charset w:val="86"/>
    <w:family w:val="auto"/>
    <w:pitch w:val="default"/>
    <w:sig w:usb0="00000001" w:usb1="080E0000" w:usb2="00000000" w:usb3="00000000" w:csb0="00040000" w:csb1="00000000"/>
  </w:font>
  <w:font w:name="国标黑体">
    <w:panose1 w:val="02000500000000000000"/>
    <w:charset w:val="86"/>
    <w:family w:val="auto"/>
    <w:pitch w:val="default"/>
    <w:sig w:usb0="00000001" w:usb1="08000000" w:usb2="00000000" w:usb3="00000000" w:csb0="00040000" w:csb1="00000000"/>
  </w:font>
  <w:font w:name="Wingdings 3">
    <w:panose1 w:val="050401020108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4E65D4">
    <w:pPr>
      <w:pStyle w:val="12"/>
    </w:pPr>
    <w:r>
      <w:rPr>
        <w:sz w:val="18"/>
      </w:rPr>
      <mc:AlternateContent>
        <mc:Choice Requires="wps">
          <w:drawing>
            <wp:anchor distT="0" distB="0" distL="0" distR="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099" name="文本框 3"/>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443118B9">
                          <w:pPr>
                            <w:pStyle w:val="12"/>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wps:txbx>
                    <wps:bodyPr vert="horz" wrap="none" lIns="0" tIns="0" rIns="0" bIns="0" anchor="t" upright="0">
                      <a:spAutoFit/>
                    </wps:bodyPr>
                  </wps:wsp>
                </a:graphicData>
              </a:graphic>
            </wp:anchor>
          </w:drawing>
        </mc:Choice>
        <mc:Fallback>
          <w:pict>
            <v:rect id="文本框 3" o:spid="_x0000_s1026" o:spt="1"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uXW5UtAAAAAFAQAADwAAAAAAAAABACAAAAAiAAAAZHJz&#10;L2Rvd25yZXYueG1sUEsBAhQAFAAAAAgAh07iQD/3PunTAQAAngMAAA4AAAAAAAAAAQAgAAAAHwEA&#10;AGRycy9lMm9Eb2MueG1sUEsFBgAAAAAGAAYAWQEAAGQFAAAAAA==&#10;">
              <v:fill on="f" focussize="0,0"/>
              <v:stroke on="f"/>
              <v:imagedata o:title=""/>
              <o:lock v:ext="edit" aspectratio="f"/>
              <v:textbox inset="0mm,0mm,0mm,0mm" style="mso-fit-shape-to-text:t;">
                <w:txbxContent>
                  <w:p w14:paraId="443118B9">
                    <w:pPr>
                      <w:pStyle w:val="12"/>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DDB77A">
    <w:pPr>
      <w:spacing w:line="234" w:lineRule="auto"/>
      <w:ind w:left="300"/>
      <w:rPr>
        <w:rFonts w:ascii="宋体" w:hAnsi="宋体" w:eastAsia="宋体" w:cs="宋体"/>
        <w:sz w:val="29"/>
        <w:szCs w:val="29"/>
      </w:rPr>
    </w:pPr>
    <w:r>
      <w:rPr>
        <w:sz w:val="29"/>
      </w:rPr>
      <mc:AlternateContent>
        <mc:Choice Requires="wps">
          <w:drawing>
            <wp:anchor distT="0" distB="0" distL="0" distR="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100" name="文本框 4"/>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0AB88D0A">
                          <w:pPr>
                            <w:pStyle w:val="12"/>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21</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wps:txbx>
                    <wps:bodyPr vert="horz" wrap="none" lIns="0" tIns="0" rIns="0" bIns="0" anchor="t" upright="0">
                      <a:spAutoFit/>
                    </wps:bodyPr>
                  </wps:wsp>
                </a:graphicData>
              </a:graphic>
            </wp:anchor>
          </w:drawing>
        </mc:Choice>
        <mc:Fallback>
          <w:pict>
            <v:rect id="文本框 4" o:spid="_x0000_s1026" o:spt="1"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uXW5UtAAAAAFAQAADwAAAAAAAAABACAAAAAiAAAAZHJzL2Rv&#10;d25yZXYueG1sUEsBAhQAFAAAAAgAh07iQMURK6nQAQAAngMAAA4AAAAAAAAAAQAgAAAAHwEAAGRy&#10;cy9lMm9Eb2MueG1sUEsFBgAAAAAGAAYAWQEAAGEFAAAAAA==&#10;">
              <v:fill on="f" focussize="0,0"/>
              <v:stroke on="f"/>
              <v:imagedata o:title=""/>
              <o:lock v:ext="edit" aspectratio="f"/>
              <v:textbox inset="0mm,0mm,0mm,0mm" style="mso-fit-shape-to-text:t;">
                <w:txbxContent>
                  <w:p w14:paraId="0AB88D0A">
                    <w:pPr>
                      <w:pStyle w:val="12"/>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21</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ED0F9C">
    <w:pPr>
      <w:pStyle w:val="12"/>
    </w:pPr>
    <w:r>
      <w:rPr>
        <w:sz w:val="18"/>
      </w:rPr>
      <mc:AlternateContent>
        <mc:Choice Requires="wps">
          <w:drawing>
            <wp:anchor distT="0" distB="0" distL="0" distR="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101" name="文本框 5"/>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2A9AB78E">
                          <w:pPr>
                            <w:pStyle w:val="12"/>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22</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wps:txbx>
                    <wps:bodyPr vert="horz" wrap="none" lIns="0" tIns="0" rIns="0" bIns="0" anchor="t" upright="0">
                      <a:spAutoFit/>
                    </wps:bodyPr>
                  </wps:wsp>
                </a:graphicData>
              </a:graphic>
            </wp:anchor>
          </w:drawing>
        </mc:Choice>
        <mc:Fallback>
          <w:pict>
            <v:rect id="文本框 5" o:spid="_x0000_s1026" o:spt="1"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5dblS0AAAAAUBAAAPAAAAAAAAAAEAIAAAACIAAABkcnMv&#10;ZG93bnJldi54bWxQSwECFAAUAAAACACHTuJAogNGGdIBAACeAwAADgAAAAAAAAABACAAAAAfAQAA&#10;ZHJzL2Uyb0RvYy54bWxQSwUGAAAAAAYABgBZAQAAYwUAAAAA&#10;">
              <v:fill on="f" focussize="0,0"/>
              <v:stroke on="f"/>
              <v:imagedata o:title=""/>
              <o:lock v:ext="edit" aspectratio="f"/>
              <v:textbox inset="0mm,0mm,0mm,0mm" style="mso-fit-shape-to-text:t;">
                <w:txbxContent>
                  <w:p w14:paraId="2A9AB78E">
                    <w:pPr>
                      <w:pStyle w:val="12"/>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22</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rect>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C6BABB">
    <w:pPr>
      <w:pStyle w:val="12"/>
    </w:pPr>
    <w:r>
      <w:rPr>
        <w:sz w:val="18"/>
      </w:rPr>
      <mc:AlternateContent>
        <mc:Choice Requires="wps">
          <w:drawing>
            <wp:anchor distT="0" distB="0" distL="0" distR="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102" name="文本框 6"/>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38000AEF">
                          <w:pPr>
                            <w:pStyle w:val="12"/>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23</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wps:txbx>
                    <wps:bodyPr vert="horz" wrap="none" lIns="0" tIns="0" rIns="0" bIns="0" anchor="t" upright="0">
                      <a:spAutoFit/>
                    </wps:bodyPr>
                  </wps:wsp>
                </a:graphicData>
              </a:graphic>
            </wp:anchor>
          </w:drawing>
        </mc:Choice>
        <mc:Fallback>
          <w:pict>
            <v:rect id="文本框 6" o:spid="_x0000_s1026" o:spt="1"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5dblS0AAAAAUBAAAPAAAAAAAAAAEAIAAAACIAAABkcnMv&#10;ZG93bnJldi54bWxQSwECFAAUAAAACACHTuJASjOAEtIBAACeAwAADgAAAAAAAAABACAAAAAfAQAA&#10;ZHJzL2Uyb0RvYy54bWxQSwUGAAAAAAYABgBZAQAAYwUAAAAA&#10;">
              <v:fill on="f" focussize="0,0"/>
              <v:stroke on="f"/>
              <v:imagedata o:title=""/>
              <o:lock v:ext="edit" aspectratio="f"/>
              <v:textbox inset="0mm,0mm,0mm,0mm" style="mso-fit-shape-to-text:t;">
                <w:txbxContent>
                  <w:p w14:paraId="38000AEF">
                    <w:pPr>
                      <w:pStyle w:val="12"/>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23</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rect>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0B939F">
    <w:pPr>
      <w:pStyle w:val="12"/>
    </w:pPr>
    <w:r>
      <w:rPr>
        <w:sz w:val="18"/>
      </w:rPr>
      <mc:AlternateContent>
        <mc:Choice Requires="wps">
          <w:drawing>
            <wp:anchor distT="0" distB="0" distL="0" distR="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103" name="文本框 7"/>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2B28143F">
                          <w:pPr>
                            <w:pStyle w:val="12"/>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25</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wps:txbx>
                    <wps:bodyPr vert="horz" wrap="none" lIns="0" tIns="0" rIns="0" bIns="0" anchor="t" upright="0">
                      <a:spAutoFit/>
                    </wps:bodyPr>
                  </wps:wsp>
                </a:graphicData>
              </a:graphic>
            </wp:anchor>
          </w:drawing>
        </mc:Choice>
        <mc:Fallback>
          <w:pict>
            <v:rect id="文本框 7" o:spid="_x0000_s1026" o:spt="1"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5dblS0AAAAAUBAAAPAAAAAAAAAAEAIAAAACIAAABkcnMv&#10;ZG93bnJldi54bWxQSwECFAAUAAAACACHTuJALSHtotIBAACeAwAADgAAAAAAAAABACAAAAAfAQAA&#10;ZHJzL2Uyb0RvYy54bWxQSwUGAAAAAAYABgBZAQAAYwUAAAAA&#10;">
              <v:fill on="f" focussize="0,0"/>
              <v:stroke on="f"/>
              <v:imagedata o:title=""/>
              <o:lock v:ext="edit" aspectratio="f"/>
              <v:textbox inset="0mm,0mm,0mm,0mm" style="mso-fit-shape-to-text:t;">
                <w:txbxContent>
                  <w:p w14:paraId="2B28143F">
                    <w:pPr>
                      <w:pStyle w:val="12"/>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25</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rect>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A179D9">
    <w:r>
      <w:rPr>
        <w:sz w:val="32"/>
      </w:rPr>
      <mc:AlternateContent>
        <mc:Choice Requires="wps">
          <w:drawing>
            <wp:anchor distT="0" distB="0" distL="0" distR="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105" name="文本框 8"/>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7D546949">
                          <w:pPr>
                            <w:pStyle w:val="12"/>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27</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wps:txbx>
                    <wps:bodyPr vert="horz" wrap="none" lIns="0" tIns="0" rIns="0" bIns="0" anchor="t" upright="0">
                      <a:spAutoFit/>
                    </wps:bodyPr>
                  </wps:wsp>
                </a:graphicData>
              </a:graphic>
            </wp:anchor>
          </w:drawing>
        </mc:Choice>
        <mc:Fallback>
          <w:pict>
            <v:rect id="文本框 8" o:spid="_x0000_s1026" o:spt="1"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5dblS0AAAAAUBAAAPAAAAAAAAAAEAIAAAACIAAABkcnMv&#10;ZG93bnJldi54bWxQSwECFAAUAAAACACHTuJAmCegV9IBAACeAwAADgAAAAAAAAABACAAAAAfAQAA&#10;ZHJzL2Uyb0RvYy54bWxQSwUGAAAAAAYABgBZAQAAYwUAAAAA&#10;">
              <v:fill on="f" focussize="0,0"/>
              <v:stroke on="f"/>
              <v:imagedata o:title=""/>
              <o:lock v:ext="edit" aspectratio="f"/>
              <v:textbox inset="0mm,0mm,0mm,0mm" style="mso-fit-shape-to-text:t;">
                <w:txbxContent>
                  <w:p w14:paraId="7D546949">
                    <w:pPr>
                      <w:pStyle w:val="12"/>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27</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rect>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B83016">
    <w:pPr>
      <w:pStyle w:val="12"/>
    </w:pPr>
    <w:r>
      <w:rPr>
        <w:sz w:val="18"/>
      </w:rPr>
      <mc:AlternateContent>
        <mc:Choice Requires="wps">
          <w:drawing>
            <wp:anchor distT="0" distB="0" distL="0" distR="0" simplePos="0" relativeHeight="251659264" behindDoc="0" locked="0" layoutInCell="1" allowOverlap="1">
              <wp:simplePos x="0" y="0"/>
              <wp:positionH relativeFrom="margin">
                <wp:align>outside</wp:align>
              </wp:positionH>
              <wp:positionV relativeFrom="bottomMargin">
                <wp:posOffset>139700</wp:posOffset>
              </wp:positionV>
              <wp:extent cx="1828800" cy="1828800"/>
              <wp:effectExtent l="0" t="0" r="0" b="0"/>
              <wp:wrapNone/>
              <wp:docPr id="4104" name="文本框 42"/>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7C8F85F3">
                          <w:pPr>
                            <w:pStyle w:val="12"/>
                            <w:rPr>
                              <w:rFonts w:ascii="宋体" w:hAnsi="宋体" w:eastAsia="宋体"/>
                              <w:sz w:val="28"/>
                            </w:rPr>
                          </w:pPr>
                          <w:r>
                            <w:rPr>
                              <w:rFonts w:ascii="宋体" w:hAnsi="宋体" w:eastAsia="宋体"/>
                              <w:sz w:val="28"/>
                            </w:rPr>
                            <w:t>—</w:t>
                          </w:r>
                          <w:r>
                            <w:rPr>
                              <w:rFonts w:ascii="宋体" w:hAnsi="宋体" w:eastAsia="宋体"/>
                              <w:sz w:val="24"/>
                            </w:rPr>
                            <w:t xml:space="preserve">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2</w:t>
                          </w:r>
                          <w:r>
                            <w:rPr>
                              <w:rFonts w:ascii="宋体" w:hAnsi="宋体" w:eastAsia="宋体"/>
                              <w:sz w:val="28"/>
                            </w:rPr>
                            <w:fldChar w:fldCharType="end"/>
                          </w:r>
                          <w:r>
                            <w:rPr>
                              <w:rFonts w:ascii="宋体" w:hAnsi="宋体" w:eastAsia="宋体"/>
                              <w:sz w:val="24"/>
                            </w:rPr>
                            <w:t xml:space="preserve"> </w:t>
                          </w:r>
                          <w:r>
                            <w:rPr>
                              <w:rFonts w:ascii="宋体" w:hAnsi="宋体" w:eastAsia="宋体"/>
                              <w:sz w:val="28"/>
                            </w:rPr>
                            <w:t>—</w:t>
                          </w:r>
                        </w:p>
                      </w:txbxContent>
                    </wps:txbx>
                    <wps:bodyPr vert="horz" wrap="none" lIns="203200" tIns="0" rIns="203200" bIns="0" anchor="t" upright="0">
                      <a:spAutoFit/>
                    </wps:bodyPr>
                  </wps:wsp>
                </a:graphicData>
              </a:graphic>
            </wp:anchor>
          </w:drawing>
        </mc:Choice>
        <mc:Fallback>
          <w:pict>
            <v:rect id="文本框 42" o:spid="_x0000_s1026" o:spt="1" style="position:absolute;left:0pt;margin-left:0pt;margin-top:0pt;height:144pt;width:144pt;mso-position-horizontal-relative:page;mso-position-vertical-relative:page;mso-wrap-style:none;z-index:251659264;mso-width-relative:page;mso-height-relative:page;" filled="f" stroked="f" coordsize="21600,21600" o:gfxdata="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Ru4MTdcAAAAHAQAADwAAAAAAAAAB&#10;ACAAAAAiAAAAZHJzL2Rvd25yZXYueG1sUEsBAhQAFAAAAAgAh07iQENdmFrYAQAAqQMAAA4AAAAA&#10;AAAAAQAgAAAAJgEAAGRycy9lMm9Eb2MueG1sUEsFBgAAAAAGAAYAWQEAAHAFAAAAAA==&#10;">
              <v:fill on="f" focussize="0,0"/>
              <v:stroke on="f"/>
              <v:imagedata o:title=""/>
              <o:lock v:ext="edit" aspectratio="f"/>
              <v:textbox inset="16pt,0mm,16pt,0mm" style="mso-fit-shape-to-text:t;">
                <w:txbxContent>
                  <w:p w14:paraId="7C8F85F3">
                    <w:pPr>
                      <w:pStyle w:val="12"/>
                      <w:rPr>
                        <w:rFonts w:ascii="宋体" w:hAnsi="宋体" w:eastAsia="宋体"/>
                        <w:sz w:val="28"/>
                      </w:rPr>
                    </w:pPr>
                    <w:r>
                      <w:rPr>
                        <w:rFonts w:ascii="宋体" w:hAnsi="宋体" w:eastAsia="宋体"/>
                        <w:sz w:val="28"/>
                      </w:rPr>
                      <w:t>—</w:t>
                    </w:r>
                    <w:r>
                      <w:rPr>
                        <w:rFonts w:ascii="宋体" w:hAnsi="宋体" w:eastAsia="宋体"/>
                        <w:sz w:val="24"/>
                      </w:rPr>
                      <w:t xml:space="preserve">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2</w:t>
                    </w:r>
                    <w:r>
                      <w:rPr>
                        <w:rFonts w:ascii="宋体" w:hAnsi="宋体" w:eastAsia="宋体"/>
                        <w:sz w:val="28"/>
                      </w:rPr>
                      <w:fldChar w:fldCharType="end"/>
                    </w:r>
                    <w:r>
                      <w:rPr>
                        <w:rFonts w:ascii="宋体" w:hAnsi="宋体" w:eastAsia="宋体"/>
                        <w:sz w:val="24"/>
                      </w:rPr>
                      <w:t xml:space="preserve"> </w:t>
                    </w:r>
                    <w:r>
                      <w:rPr>
                        <w:rFonts w:ascii="宋体" w:hAnsi="宋体" w:eastAsia="宋体"/>
                        <w:sz w:val="28"/>
                      </w:rPr>
                      <w:t>—</w:t>
                    </w:r>
                  </w:p>
                </w:txbxContent>
              </v:textbox>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CAFD67">
    <w:pPr>
      <w:pStyle w:val="13"/>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61FF1C">
    <w:pPr>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6"/>
      <w:numFmt w:val="chineseCounting"/>
      <w:suff w:val="nothing"/>
      <w:lvlText w:val="第%1条　"/>
      <w:lvlJc w:val="left"/>
      <w:pPr>
        <w:tabs>
          <w:tab w:val="left" w:pos="0"/>
        </w:tabs>
        <w:ind w:left="0" w:firstLine="616"/>
      </w:pPr>
      <w:rPr>
        <w:rFonts w:hint="eastAsia"/>
        <w:b/>
        <w:bCs/>
      </w:rPr>
    </w:lvl>
  </w:abstractNum>
  <w:abstractNum w:abstractNumId="1">
    <w:nsid w:val="00000001"/>
    <w:multiLevelType w:val="singleLevel"/>
    <w:tmpl w:val="00000001"/>
    <w:lvl w:ilvl="0" w:tentative="0">
      <w:start w:val="1"/>
      <w:numFmt w:val="chineseCounting"/>
      <w:suff w:val="nothing"/>
      <w:lvlText w:val="（%1）"/>
      <w:lvlJc w:val="left"/>
      <w:pPr>
        <w:ind w:left="0" w:firstLine="616"/>
      </w:pPr>
      <w:rPr>
        <w:rFonts w:hint="eastAsia"/>
      </w:rPr>
    </w:lvl>
  </w:abstractNum>
  <w:abstractNum w:abstractNumId="2">
    <w:nsid w:val="00000002"/>
    <w:multiLevelType w:val="singleLevel"/>
    <w:tmpl w:val="00000002"/>
    <w:lvl w:ilvl="0" w:tentative="0">
      <w:start w:val="1"/>
      <w:numFmt w:val="chineseCounting"/>
      <w:suff w:val="nothing"/>
      <w:lvlText w:val="第%1条　"/>
      <w:lvlJc w:val="left"/>
      <w:pPr>
        <w:ind w:left="0" w:firstLine="616"/>
      </w:pPr>
      <w:rPr>
        <w:rFonts w:hint="eastAsia"/>
        <w:b/>
        <w:bCs/>
      </w:rPr>
    </w:lvl>
  </w:abstractNum>
  <w:abstractNum w:abstractNumId="3">
    <w:nsid w:val="00000003"/>
    <w:multiLevelType w:val="singleLevel"/>
    <w:tmpl w:val="00000003"/>
    <w:lvl w:ilvl="0" w:tentative="0">
      <w:start w:val="1"/>
      <w:numFmt w:val="chineseCounting"/>
      <w:suff w:val="nothing"/>
      <w:lvlText w:val="第%1章　"/>
      <w:lvlJc w:val="left"/>
      <w:pPr>
        <w:ind w:left="0" w:firstLine="0"/>
      </w:pPr>
      <w:rPr>
        <w:rFonts w:hint="eastAsia"/>
      </w:rPr>
    </w:lvl>
  </w:abstractNum>
  <w:abstractNum w:abstractNumId="4">
    <w:nsid w:val="00000004"/>
    <w:multiLevelType w:val="singleLevel"/>
    <w:tmpl w:val="00000004"/>
    <w:lvl w:ilvl="0" w:tentative="0">
      <w:start w:val="15"/>
      <w:numFmt w:val="chineseCounting"/>
      <w:suff w:val="nothing"/>
      <w:lvlText w:val="第%1条　"/>
      <w:lvlJc w:val="left"/>
      <w:pPr>
        <w:tabs>
          <w:tab w:val="left" w:pos="0"/>
        </w:tabs>
        <w:ind w:left="0" w:firstLine="616"/>
      </w:pPr>
      <w:rPr>
        <w:rFonts w:hint="eastAsia"/>
        <w:b/>
        <w:bCs/>
      </w:rPr>
    </w:lvl>
  </w:abstractNum>
  <w:abstractNum w:abstractNumId="5">
    <w:nsid w:val="00000005"/>
    <w:multiLevelType w:val="singleLevel"/>
    <w:tmpl w:val="00000005"/>
    <w:lvl w:ilvl="0" w:tentative="0">
      <w:start w:val="1"/>
      <w:numFmt w:val="chineseCounting"/>
      <w:suff w:val="nothing"/>
      <w:lvlText w:val="（%1）"/>
      <w:lvlJc w:val="left"/>
      <w:pPr>
        <w:ind w:left="0" w:firstLine="616"/>
      </w:pPr>
      <w:rPr>
        <w:rFonts w:hint="eastAsia"/>
      </w:rPr>
    </w:lvl>
  </w:abstractNum>
  <w:abstractNum w:abstractNumId="6">
    <w:nsid w:val="00000006"/>
    <w:multiLevelType w:val="singleLevel"/>
    <w:tmpl w:val="00000006"/>
    <w:lvl w:ilvl="0" w:tentative="0">
      <w:start w:val="1"/>
      <w:numFmt w:val="chineseCounting"/>
      <w:suff w:val="nothing"/>
      <w:lvlText w:val="（%1）"/>
      <w:lvlJc w:val="left"/>
      <w:pPr>
        <w:ind w:left="0" w:firstLine="616"/>
      </w:pPr>
      <w:rPr>
        <w:rFonts w:hint="eastAsia"/>
      </w:rPr>
    </w:lvl>
  </w:abstractNum>
  <w:abstractNum w:abstractNumId="7">
    <w:nsid w:val="00000007"/>
    <w:multiLevelType w:val="singleLevel"/>
    <w:tmpl w:val="00000007"/>
    <w:lvl w:ilvl="0" w:tentative="0">
      <w:start w:val="1"/>
      <w:numFmt w:val="chineseCounting"/>
      <w:suff w:val="nothing"/>
      <w:lvlText w:val="（%1）"/>
      <w:lvlJc w:val="left"/>
      <w:pPr>
        <w:ind w:left="0" w:firstLine="616"/>
      </w:pPr>
      <w:rPr>
        <w:rFonts w:hint="eastAsia"/>
      </w:rPr>
    </w:lvl>
  </w:abstractNum>
  <w:abstractNum w:abstractNumId="8">
    <w:nsid w:val="00000008"/>
    <w:multiLevelType w:val="singleLevel"/>
    <w:tmpl w:val="00000008"/>
    <w:lvl w:ilvl="0" w:tentative="0">
      <w:start w:val="10"/>
      <w:numFmt w:val="chineseCounting"/>
      <w:suff w:val="nothing"/>
      <w:lvlText w:val="第%1条　"/>
      <w:lvlJc w:val="left"/>
      <w:pPr>
        <w:tabs>
          <w:tab w:val="left" w:pos="0"/>
        </w:tabs>
        <w:ind w:left="0" w:firstLine="616"/>
      </w:pPr>
      <w:rPr>
        <w:rFonts w:hint="eastAsia"/>
        <w:b/>
        <w:bCs/>
      </w:rPr>
    </w:lvl>
  </w:abstractNum>
  <w:abstractNum w:abstractNumId="9">
    <w:nsid w:val="00000009"/>
    <w:multiLevelType w:val="singleLevel"/>
    <w:tmpl w:val="00000009"/>
    <w:lvl w:ilvl="0" w:tentative="0">
      <w:start w:val="1"/>
      <w:numFmt w:val="taiwaneseCounting"/>
      <w:suff w:val="nothing"/>
      <w:lvlText w:val="（%1）"/>
      <w:lvlJc w:val="left"/>
      <w:pPr>
        <w:ind w:left="0" w:firstLine="616"/>
      </w:pPr>
      <w:rPr>
        <w:rFonts w:hint="eastAsia"/>
      </w:rPr>
    </w:lvl>
  </w:abstractNum>
  <w:abstractNum w:abstractNumId="10">
    <w:nsid w:val="0000000A"/>
    <w:multiLevelType w:val="singleLevel"/>
    <w:tmpl w:val="0000000A"/>
    <w:lvl w:ilvl="0" w:tentative="0">
      <w:start w:val="22"/>
      <w:numFmt w:val="chineseCounting"/>
      <w:suff w:val="nothing"/>
      <w:lvlText w:val="第%1条　"/>
      <w:lvlJc w:val="left"/>
      <w:pPr>
        <w:tabs>
          <w:tab w:val="left" w:pos="0"/>
        </w:tabs>
        <w:ind w:left="0" w:firstLine="616"/>
      </w:pPr>
      <w:rPr>
        <w:rFonts w:hint="eastAsia"/>
        <w:b/>
        <w:bCs/>
      </w:rPr>
    </w:lvl>
  </w:abstractNum>
  <w:abstractNum w:abstractNumId="11">
    <w:nsid w:val="0000000B"/>
    <w:multiLevelType w:val="singleLevel"/>
    <w:tmpl w:val="0000000B"/>
    <w:lvl w:ilvl="0" w:tentative="0">
      <w:start w:val="25"/>
      <w:numFmt w:val="chineseCounting"/>
      <w:suff w:val="nothing"/>
      <w:lvlText w:val="第%1条　"/>
      <w:lvlJc w:val="left"/>
      <w:pPr>
        <w:tabs>
          <w:tab w:val="left" w:pos="0"/>
        </w:tabs>
        <w:ind w:left="0" w:firstLine="616"/>
      </w:pPr>
      <w:rPr>
        <w:rFonts w:hint="eastAsia"/>
        <w:b/>
        <w:bCs/>
      </w:rPr>
    </w:lvl>
  </w:abstractNum>
  <w:abstractNum w:abstractNumId="12">
    <w:nsid w:val="0000000C"/>
    <w:multiLevelType w:val="singleLevel"/>
    <w:tmpl w:val="0000000C"/>
    <w:lvl w:ilvl="0" w:tentative="0">
      <w:start w:val="1"/>
      <w:numFmt w:val="chineseCounting"/>
      <w:suff w:val="nothing"/>
      <w:lvlText w:val="（%1）"/>
      <w:lvlJc w:val="left"/>
      <w:pPr>
        <w:ind w:left="0" w:firstLine="616"/>
      </w:pPr>
      <w:rPr>
        <w:rFonts w:hint="eastAsia"/>
      </w:rPr>
    </w:lvl>
  </w:abstractNum>
  <w:abstractNum w:abstractNumId="13">
    <w:nsid w:val="0000000D"/>
    <w:multiLevelType w:val="singleLevel"/>
    <w:tmpl w:val="0000000D"/>
    <w:lvl w:ilvl="0" w:tentative="0">
      <w:start w:val="1"/>
      <w:numFmt w:val="chineseCounting"/>
      <w:suff w:val="nothing"/>
      <w:lvlText w:val="（%1）"/>
      <w:lvlJc w:val="left"/>
      <w:pPr>
        <w:ind w:left="0" w:firstLine="616"/>
      </w:pPr>
      <w:rPr>
        <w:rFonts w:hint="eastAsia"/>
      </w:rPr>
    </w:lvl>
  </w:abstractNum>
  <w:abstractNum w:abstractNumId="14">
    <w:nsid w:val="0000000E"/>
    <w:multiLevelType w:val="singleLevel"/>
    <w:tmpl w:val="0000000E"/>
    <w:lvl w:ilvl="0" w:tentative="0">
      <w:start w:val="1"/>
      <w:numFmt w:val="chineseCounting"/>
      <w:suff w:val="nothing"/>
      <w:lvlText w:val="（%1）"/>
      <w:lvlJc w:val="left"/>
      <w:pPr>
        <w:ind w:left="0" w:firstLine="616"/>
      </w:pPr>
      <w:rPr>
        <w:rFonts w:hint="eastAsia"/>
      </w:rPr>
    </w:lvl>
  </w:abstractNum>
  <w:abstractNum w:abstractNumId="15">
    <w:nsid w:val="0000000F"/>
    <w:multiLevelType w:val="singleLevel"/>
    <w:tmpl w:val="0000000F"/>
    <w:lvl w:ilvl="0" w:tentative="0">
      <w:start w:val="1"/>
      <w:numFmt w:val="chineseCounting"/>
      <w:suff w:val="nothing"/>
      <w:lvlText w:val="（%1）"/>
      <w:lvlJc w:val="left"/>
      <w:pPr>
        <w:ind w:left="0" w:firstLine="616"/>
      </w:pPr>
      <w:rPr>
        <w:rFonts w:hint="eastAsia"/>
      </w:rPr>
    </w:lvl>
  </w:abstractNum>
  <w:abstractNum w:abstractNumId="16">
    <w:nsid w:val="00000010"/>
    <w:multiLevelType w:val="singleLevel"/>
    <w:tmpl w:val="00000010"/>
    <w:lvl w:ilvl="0" w:tentative="0">
      <w:start w:val="1"/>
      <w:numFmt w:val="chineseCounting"/>
      <w:suff w:val="nothing"/>
      <w:lvlText w:val="（%1）"/>
      <w:lvlJc w:val="left"/>
      <w:pPr>
        <w:ind w:left="0" w:firstLine="616"/>
      </w:pPr>
      <w:rPr>
        <w:rFonts w:hint="eastAsia"/>
      </w:rPr>
    </w:lvl>
  </w:abstractNum>
  <w:abstractNum w:abstractNumId="17">
    <w:nsid w:val="00000011"/>
    <w:multiLevelType w:val="singleLevel"/>
    <w:tmpl w:val="00000011"/>
    <w:lvl w:ilvl="0" w:tentative="0">
      <w:start w:val="19"/>
      <w:numFmt w:val="chineseCounting"/>
      <w:suff w:val="nothing"/>
      <w:lvlText w:val="第%1条　"/>
      <w:lvlJc w:val="left"/>
      <w:pPr>
        <w:tabs>
          <w:tab w:val="left" w:pos="0"/>
        </w:tabs>
        <w:ind w:left="0" w:firstLine="616"/>
      </w:pPr>
      <w:rPr>
        <w:rFonts w:hint="eastAsia"/>
        <w:b/>
        <w:bCs/>
      </w:rPr>
    </w:lvl>
  </w:abstractNum>
  <w:abstractNum w:abstractNumId="18">
    <w:nsid w:val="00000012"/>
    <w:multiLevelType w:val="singleLevel"/>
    <w:tmpl w:val="00000012"/>
    <w:lvl w:ilvl="0" w:tentative="0">
      <w:start w:val="1"/>
      <w:numFmt w:val="chineseCounting"/>
      <w:suff w:val="nothing"/>
      <w:lvlText w:val="（%1）"/>
      <w:lvlJc w:val="left"/>
      <w:pPr>
        <w:ind w:left="0" w:firstLine="616"/>
      </w:pPr>
      <w:rPr>
        <w:rFonts w:hint="eastAsia"/>
      </w:rPr>
    </w:lvl>
  </w:abstractNum>
  <w:num w:numId="1">
    <w:abstractNumId w:val="3"/>
  </w:num>
  <w:num w:numId="2">
    <w:abstractNumId w:val="2"/>
  </w:num>
  <w:num w:numId="3">
    <w:abstractNumId w:val="13"/>
  </w:num>
  <w:num w:numId="4">
    <w:abstractNumId w:val="0"/>
  </w:num>
  <w:num w:numId="5">
    <w:abstractNumId w:val="1"/>
  </w:num>
  <w:num w:numId="6">
    <w:abstractNumId w:val="15"/>
  </w:num>
  <w:num w:numId="7">
    <w:abstractNumId w:val="5"/>
  </w:num>
  <w:num w:numId="8">
    <w:abstractNumId w:val="8"/>
  </w:num>
  <w:num w:numId="9">
    <w:abstractNumId w:val="16"/>
  </w:num>
  <w:num w:numId="10">
    <w:abstractNumId w:val="12"/>
  </w:num>
  <w:num w:numId="11">
    <w:abstractNumId w:val="4"/>
  </w:num>
  <w:num w:numId="12">
    <w:abstractNumId w:val="7"/>
  </w:num>
  <w:num w:numId="13">
    <w:abstractNumId w:val="14"/>
  </w:num>
  <w:num w:numId="14">
    <w:abstractNumId w:val="6"/>
  </w:num>
  <w:num w:numId="15">
    <w:abstractNumId w:val="17"/>
  </w:num>
  <w:num w:numId="16">
    <w:abstractNumId w:val="18"/>
  </w:num>
  <w:num w:numId="17">
    <w:abstractNumId w:val="9"/>
  </w:num>
  <w:num w:numId="18">
    <w:abstractNumId w:val="10"/>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rawingGridHorizontalSpacing w:val="158"/>
  <w:drawingGridVerticalSpacing w:val="294"/>
  <w:displayHorizontalDrawingGridEvery w:val="1"/>
  <w:displayVerticalDrawingGridEvery w:val="1"/>
  <w:noPunctuationKerning w:val="1"/>
  <w:footnotePr>
    <w:footnote w:id="0"/>
    <w:footnote w:id="1"/>
  </w:footnotePr>
  <w:endnotePr>
    <w:endnote w:id="0"/>
    <w:endnote w:id="1"/>
  </w:endnotePr>
  <w:compat>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F5A7154"/>
    <w:rsid w:val="5FBFC952"/>
    <w:rsid w:val="7A5FAEC2"/>
    <w:rsid w:val="7FCF17B9"/>
    <w:rsid w:val="7FD9384F"/>
    <w:rsid w:val="B5FFEE5A"/>
    <w:rsid w:val="CE7D7ECA"/>
    <w:rsid w:val="DEF37990"/>
    <w:rsid w:val="EF4BC89B"/>
    <w:rsid w:val="F6FF90D1"/>
    <w:rsid w:val="F89F56B6"/>
    <w:rsid w:val="FAF37178"/>
    <w:rsid w:val="FBE895FA"/>
    <w:rsid w:val="FDEF3D33"/>
    <w:rsid w:val="FF3D8233"/>
    <w:rsid w:val="FFFDF49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auto"/>
      <w:jc w:val="both"/>
    </w:pPr>
    <w:rPr>
      <w:rFonts w:ascii="仿宋_GB2312" w:hAnsi="仿宋_GB2312" w:eastAsia="仿宋_GB2312" w:cs="Times New Roman"/>
      <w:spacing w:val="-6"/>
      <w:kern w:val="2"/>
      <w:sz w:val="32"/>
      <w:szCs w:val="32"/>
      <w:lang w:bidi="ar-SA"/>
    </w:rPr>
  </w:style>
  <w:style w:type="paragraph" w:styleId="2">
    <w:name w:val="heading 1"/>
    <w:next w:val="1"/>
    <w:qFormat/>
    <w:uiPriority w:val="0"/>
    <w:pPr>
      <w:keepNext/>
      <w:keepLines/>
      <w:spacing w:beforeAutospacing="0" w:afterAutospacing="0" w:line="560" w:lineRule="exact"/>
      <w:ind w:firstLine="894" w:firstLineChars="200"/>
      <w:outlineLvl w:val="0"/>
    </w:pPr>
    <w:rPr>
      <w:rFonts w:ascii="黑体" w:hAnsi="黑体" w:eastAsia="黑体" w:cs="Times New Roman"/>
      <w:kern w:val="44"/>
      <w:sz w:val="32"/>
      <w:szCs w:val="32"/>
    </w:rPr>
  </w:style>
  <w:style w:type="paragraph" w:styleId="3">
    <w:name w:val="heading 2"/>
    <w:next w:val="1"/>
    <w:link w:val="23"/>
    <w:qFormat/>
    <w:uiPriority w:val="0"/>
    <w:pPr>
      <w:keepNext/>
      <w:keepLines/>
      <w:spacing w:beforeAutospacing="0" w:afterAutospacing="0" w:line="560" w:lineRule="exact"/>
      <w:ind w:firstLine="894" w:firstLineChars="200"/>
      <w:outlineLvl w:val="1"/>
    </w:pPr>
    <w:rPr>
      <w:rFonts w:ascii="楷体_GB2312" w:hAnsi="楷体_GB2312" w:eastAsia="楷体_GB2312" w:cs="Times New Roman"/>
      <w:sz w:val="32"/>
      <w:szCs w:val="32"/>
    </w:rPr>
  </w:style>
  <w:style w:type="paragraph" w:styleId="4">
    <w:name w:val="heading 3"/>
    <w:next w:val="1"/>
    <w:qFormat/>
    <w:uiPriority w:val="0"/>
    <w:pPr>
      <w:keepNext/>
      <w:keepLines/>
      <w:spacing w:beforeAutospacing="0" w:afterAutospacing="0" w:line="560" w:lineRule="exact"/>
      <w:ind w:firstLine="894" w:firstLineChars="200"/>
      <w:outlineLvl w:val="2"/>
    </w:pPr>
    <w:rPr>
      <w:rFonts w:ascii="仿宋_GB2312" w:hAnsi="仿宋_GB2312" w:eastAsia="仿宋_GB2312" w:cs="Times New Roman"/>
      <w:sz w:val="32"/>
      <w:szCs w:val="32"/>
    </w:rPr>
  </w:style>
  <w:style w:type="paragraph" w:styleId="5">
    <w:name w:val="heading 4"/>
    <w:next w:val="1"/>
    <w:qFormat/>
    <w:uiPriority w:val="0"/>
    <w:pPr>
      <w:keepNext/>
      <w:keepLines/>
      <w:spacing w:beforeAutospacing="0" w:afterAutospacing="0" w:line="560" w:lineRule="exact"/>
      <w:ind w:firstLine="894" w:firstLineChars="200"/>
      <w:outlineLvl w:val="3"/>
    </w:pPr>
    <w:rPr>
      <w:rFonts w:ascii="仿宋_GB2312" w:hAnsi="仿宋_GB2312" w:eastAsia="仿宋_GB2312" w:cs="Times New Roman"/>
      <w:sz w:val="32"/>
      <w:szCs w:val="32"/>
    </w:rPr>
  </w:style>
  <w:style w:type="paragraph" w:styleId="6">
    <w:name w:val="heading 5"/>
    <w:next w:val="1"/>
    <w:qFormat/>
    <w:uiPriority w:val="0"/>
    <w:pPr>
      <w:spacing w:line="560" w:lineRule="exact"/>
      <w:ind w:firstLine="894" w:firstLineChars="200"/>
      <w:outlineLvl w:val="4"/>
    </w:pPr>
    <w:rPr>
      <w:rFonts w:ascii="仿宋_GB2312" w:hAnsi="仿宋_GB2312" w:eastAsia="仿宋_GB2312" w:cs="Times New Roman"/>
      <w:sz w:val="32"/>
      <w:szCs w:val="32"/>
    </w:rPr>
  </w:style>
  <w:style w:type="paragraph" w:styleId="7">
    <w:name w:val="heading 6"/>
    <w:next w:val="1"/>
    <w:qFormat/>
    <w:uiPriority w:val="0"/>
    <w:pPr>
      <w:spacing w:line="560" w:lineRule="exact"/>
      <w:ind w:firstLine="894" w:firstLineChars="200"/>
      <w:outlineLvl w:val="5"/>
    </w:pPr>
    <w:rPr>
      <w:rFonts w:ascii="仿宋_GB2312" w:hAnsi="仿宋_GB2312" w:eastAsia="仿宋_GB2312" w:cs="Times New Roman"/>
      <w:sz w:val="32"/>
      <w:szCs w:val="32"/>
    </w:rPr>
  </w:style>
  <w:style w:type="paragraph" w:styleId="8">
    <w:name w:val="heading 7"/>
    <w:next w:val="1"/>
    <w:qFormat/>
    <w:uiPriority w:val="0"/>
    <w:pPr>
      <w:spacing w:line="560" w:lineRule="exact"/>
      <w:ind w:firstLine="894" w:firstLineChars="200"/>
      <w:outlineLvl w:val="6"/>
    </w:pPr>
    <w:rPr>
      <w:rFonts w:ascii="仿宋_GB2312" w:hAnsi="仿宋_GB2312" w:eastAsia="仿宋_GB2312" w:cs="Times New Roman"/>
      <w:sz w:val="32"/>
      <w:szCs w:val="32"/>
    </w:rPr>
  </w:style>
  <w:style w:type="paragraph" w:styleId="9">
    <w:name w:val="heading 8"/>
    <w:next w:val="1"/>
    <w:qFormat/>
    <w:uiPriority w:val="0"/>
    <w:pPr>
      <w:spacing w:line="560" w:lineRule="exact"/>
      <w:ind w:firstLine="894" w:firstLineChars="200"/>
      <w:outlineLvl w:val="7"/>
    </w:pPr>
    <w:rPr>
      <w:rFonts w:ascii="仿宋_GB2312" w:hAnsi="仿宋_GB2312" w:eastAsia="仿宋_GB2312" w:cs="Times New Roman"/>
      <w:sz w:val="32"/>
      <w:szCs w:val="32"/>
    </w:rPr>
  </w:style>
  <w:style w:type="paragraph" w:styleId="10">
    <w:name w:val="heading 9"/>
    <w:next w:val="1"/>
    <w:qFormat/>
    <w:uiPriority w:val="0"/>
    <w:pPr>
      <w:spacing w:line="560" w:lineRule="exact"/>
      <w:ind w:firstLine="894" w:firstLineChars="200"/>
      <w:outlineLvl w:val="8"/>
    </w:pPr>
    <w:rPr>
      <w:rFonts w:ascii="仿宋_GB2312" w:hAnsi="仿宋_GB2312" w:eastAsia="仿宋_GB2312" w:cs="Times New Roman"/>
      <w:sz w:val="32"/>
      <w:szCs w:val="32"/>
    </w:rPr>
  </w:style>
  <w:style w:type="character" w:default="1" w:styleId="18">
    <w:name w:val="Default Paragraph Font"/>
    <w:qFormat/>
    <w:uiPriority w:val="0"/>
  </w:style>
  <w:style w:type="table" w:default="1" w:styleId="17">
    <w:name w:val="Normal Table"/>
    <w:qFormat/>
    <w:uiPriority w:val="0"/>
    <w:tblPr>
      <w:tblCellMar>
        <w:top w:w="0" w:type="dxa"/>
        <w:left w:w="108" w:type="dxa"/>
        <w:bottom w:w="0" w:type="dxa"/>
        <w:right w:w="108" w:type="dxa"/>
      </w:tblCellMar>
    </w:tblPr>
  </w:style>
  <w:style w:type="paragraph" w:styleId="11">
    <w:name w:val="Body Text"/>
    <w:basedOn w:val="1"/>
    <w:qFormat/>
    <w:uiPriority w:val="0"/>
    <w:pPr>
      <w:spacing w:line="560" w:lineRule="exact"/>
      <w:ind w:firstLine="630" w:firstLineChars="200"/>
      <w:jc w:val="both"/>
    </w:pPr>
    <w:rPr>
      <w:rFonts w:ascii="仿宋_GB2312" w:hAnsi="仿宋_GB2312" w:eastAsia="仿宋_GB2312" w:cs="Times New Roman"/>
      <w:spacing w:val="-6"/>
      <w:sz w:val="32"/>
    </w:rPr>
  </w:style>
  <w:style w:type="paragraph" w:styleId="12">
    <w:name w:val="footer"/>
    <w:basedOn w:val="1"/>
    <w:qFormat/>
    <w:uiPriority w:val="0"/>
    <w:pPr>
      <w:tabs>
        <w:tab w:val="center" w:pos="4153"/>
        <w:tab w:val="right" w:pos="8306"/>
      </w:tabs>
      <w:snapToGrid w:val="0"/>
      <w:jc w:val="left"/>
    </w:pPr>
    <w:rPr>
      <w:sz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4">
    <w:name w:val="Subtitle"/>
    <w:qFormat/>
    <w:uiPriority w:val="0"/>
    <w:pPr>
      <w:spacing w:beforeAutospacing="0" w:afterAutospacing="0" w:line="560" w:lineRule="exact"/>
      <w:jc w:val="center"/>
      <w:outlineLvl w:val="1"/>
    </w:pPr>
    <w:rPr>
      <w:rFonts w:ascii="楷体_GB2312" w:hAnsi="楷体_GB2312" w:eastAsia="楷体_GB2312" w:cs="Times New Roman"/>
      <w:kern w:val="28"/>
      <w:sz w:val="32"/>
      <w:szCs w:val="32"/>
    </w:rPr>
  </w:style>
  <w:style w:type="paragraph" w:styleId="15">
    <w:name w:val="Normal (Web)"/>
    <w:basedOn w:val="1"/>
    <w:qFormat/>
    <w:uiPriority w:val="0"/>
    <w:pPr>
      <w:spacing w:before="100" w:beforeAutospacing="1" w:after="100" w:afterAutospacing="1"/>
      <w:ind w:left="0" w:right="0"/>
      <w:jc w:val="left"/>
    </w:pPr>
    <w:rPr>
      <w:kern w:val="0"/>
      <w:sz w:val="24"/>
      <w:lang w:val="en-US" w:eastAsia="zh-CN"/>
    </w:rPr>
  </w:style>
  <w:style w:type="paragraph" w:styleId="16">
    <w:name w:val="Title"/>
    <w:qFormat/>
    <w:uiPriority w:val="0"/>
    <w:pPr>
      <w:spacing w:line="720" w:lineRule="exact"/>
      <w:jc w:val="center"/>
      <w:outlineLvl w:val="0"/>
    </w:pPr>
    <w:rPr>
      <w:rFonts w:ascii="方正小标宋简体" w:hAnsi="方正小标宋简体" w:eastAsia="方正小标宋简体" w:cs="Times New Roman"/>
      <w:sz w:val="44"/>
      <w:szCs w:val="44"/>
    </w:rPr>
  </w:style>
  <w:style w:type="paragraph" w:customStyle="1" w:styleId="19">
    <w:name w:val="附录标题"/>
    <w:next w:val="1"/>
    <w:qFormat/>
    <w:uiPriority w:val="0"/>
    <w:pPr>
      <w:overflowPunct w:val="0"/>
      <w:topLinePunct/>
      <w:spacing w:line="560" w:lineRule="exact"/>
      <w:jc w:val="left"/>
      <w:outlineLvl w:val="9"/>
    </w:pPr>
    <w:rPr>
      <w:rFonts w:ascii="黑体" w:hAnsi="黑体" w:eastAsia="黑体" w:cs="Times New Roman"/>
      <w:sz w:val="32"/>
      <w:szCs w:val="32"/>
    </w:rPr>
  </w:style>
  <w:style w:type="table" w:customStyle="1" w:styleId="20">
    <w:name w:val="Table Normal"/>
    <w:qFormat/>
    <w:uiPriority w:val="0"/>
    <w:tblPr>
      <w:tblCellMar>
        <w:top w:w="0" w:type="dxa"/>
        <w:left w:w="0" w:type="dxa"/>
        <w:bottom w:w="0" w:type="dxa"/>
        <w:right w:w="0" w:type="dxa"/>
      </w:tblCellMar>
    </w:tblPr>
  </w:style>
  <w:style w:type="paragraph" w:customStyle="1" w:styleId="21">
    <w:name w:val="Table Text"/>
    <w:basedOn w:val="1"/>
    <w:qFormat/>
    <w:uiPriority w:val="0"/>
    <w:rPr>
      <w:rFonts w:ascii="宋体" w:hAnsi="宋体" w:eastAsia="宋体" w:cs="宋体"/>
      <w:sz w:val="24"/>
      <w:szCs w:val="24"/>
      <w:lang w:val="en-US" w:eastAsia="en-US" w:bidi="ar-SA"/>
    </w:rPr>
  </w:style>
  <w:style w:type="paragraph" w:customStyle="1" w:styleId="22">
    <w:name w:val="章标题"/>
    <w:next w:val="1"/>
    <w:qFormat/>
    <w:uiPriority w:val="0"/>
    <w:pPr>
      <w:widowControl w:val="0"/>
      <w:spacing w:line="720" w:lineRule="exact"/>
      <w:jc w:val="center"/>
      <w:outlineLvl w:val="0"/>
    </w:pPr>
    <w:rPr>
      <w:rFonts w:ascii="黑体" w:hAnsi="黑体" w:eastAsia="黑体" w:cs="Times New Roman"/>
      <w:bCs/>
      <w:spacing w:val="-6"/>
      <w:kern w:val="44"/>
      <w:sz w:val="32"/>
      <w:szCs w:val="44"/>
      <w:lang w:bidi="ar-SA"/>
    </w:rPr>
  </w:style>
  <w:style w:type="character" w:customStyle="1" w:styleId="23">
    <w:name w:val="标题 2 Char"/>
    <w:link w:val="3"/>
    <w:qFormat/>
    <w:uiPriority w:val="0"/>
    <w:rPr>
      <w:rFonts w:ascii="楷体_GB2312" w:hAnsi="楷体_GB2312" w:eastAsia="楷体_GB2312" w:cs="Times New Roman"/>
      <w:sz w:val="32"/>
      <w:szCs w:val="32"/>
    </w:rPr>
  </w:style>
  <w:style w:type="paragraph" w:customStyle="1" w:styleId="24">
    <w:name w:val="主送对象"/>
    <w:next w:val="1"/>
    <w:qFormat/>
    <w:uiPriority w:val="0"/>
    <w:pPr>
      <w:spacing w:line="560" w:lineRule="exact"/>
    </w:pPr>
    <w:rPr>
      <w:rFonts w:ascii="仿宋_GB2312" w:hAnsi="仿宋_GB2312" w:eastAsia="仿宋_GB2312" w:cs="Times New Roman"/>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header" Target="header2.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23</Pages>
  <Words>5741</Words>
  <Characters>5798</Characters>
  <Paragraphs>857</Paragraphs>
  <TotalTime>0</TotalTime>
  <ScaleCrop>false</ScaleCrop>
  <LinksUpToDate>false</LinksUpToDate>
  <CharactersWithSpaces>6251</CharactersWithSpaces>
  <Application>WPS Office_12.8.2.21176_F1E327BC-269C-435d-A152-05C5408002CA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2026-02-05T00:41:00Z</dcterms:created>
  <dc:creator>Apache POI</dc:creator>
  <cp:lastModifiedBy>孙智明</cp:lastModifiedBy>
  <cp:lastPrinted>2026-05-06T08:39:00Z</cp:lastPrinted>
  <dcterms:modified xsi:type="dcterms:W3CDTF">2026-07-03T10:59:21Z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2052-12.8.2.21176</vt:lpwstr>
  </property>
  <property fmtid="{D5CDD505-2E9C-101B-9397-08002B2CF9AE}" pid="3" name="ICV">
    <vt:lpwstr>C6A1EBC33AD4F2B2CCAB0F6AE3F49917_43</vt:lpwstr>
  </property>
  <property fmtid="{D5CDD505-2E9C-101B-9397-08002B2CF9AE}" pid="4" name="KSOTemplateDocerSaveRecord">
    <vt:lpwstr>eyJoZGlkIjoiNjEwNWY3MmU3MDc0ZDI3NmQ3ZmI3NmVjZDJjYTBkNGQiLCJ1c2VySWQiOiI0NzE3OTAxIn0=</vt:lpwstr>
  </property>
</Properties>
</file>